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35C8D" w14:textId="77777777" w:rsidR="00743BAB" w:rsidRDefault="00743BAB">
      <w:pPr>
        <w:pStyle w:val="Word"/>
        <w:spacing w:line="278" w:lineRule="exact"/>
        <w:ind w:left="1587" w:hanging="1587"/>
        <w:rPr>
          <w:rFonts w:hAnsi="ＭＳ 明朝"/>
          <w:sz w:val="21"/>
        </w:rPr>
      </w:pPr>
      <w:r>
        <w:rPr>
          <w:rFonts w:hAnsi="ＭＳ 明朝"/>
        </w:rPr>
        <w:t>（別記様式１）　　　　　　　　　　　　　　　　　　　　　　　　　　　（用紙Ａ４）</w:t>
      </w:r>
    </w:p>
    <w:tbl>
      <w:tblPr>
        <w:tblW w:w="0" w:type="auto"/>
        <w:tblInd w:w="49" w:type="dxa"/>
        <w:tblLayout w:type="fixed"/>
        <w:tblCellMar>
          <w:left w:w="0" w:type="dxa"/>
          <w:right w:w="0" w:type="dxa"/>
        </w:tblCellMar>
        <w:tblLook w:val="0000" w:firstRow="0" w:lastRow="0" w:firstColumn="0" w:lastColumn="0" w:noHBand="0" w:noVBand="0"/>
      </w:tblPr>
      <w:tblGrid>
        <w:gridCol w:w="9234"/>
      </w:tblGrid>
      <w:tr w:rsidR="00743BAB" w14:paraId="3CDF0420" w14:textId="77777777">
        <w:tblPrEx>
          <w:tblCellMar>
            <w:top w:w="0" w:type="dxa"/>
            <w:left w:w="0" w:type="dxa"/>
            <w:bottom w:w="0" w:type="dxa"/>
            <w:right w:w="0" w:type="dxa"/>
          </w:tblCellMar>
        </w:tblPrEx>
        <w:trPr>
          <w:trHeight w:val="1002"/>
        </w:trPr>
        <w:tc>
          <w:tcPr>
            <w:tcW w:w="9234"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52E26A36" w14:textId="77777777" w:rsidR="00743BAB" w:rsidRDefault="00743BAB">
            <w:pPr>
              <w:pStyle w:val="Word"/>
              <w:spacing w:line="363" w:lineRule="exact"/>
              <w:rPr>
                <w:rFonts w:hAnsi="ＭＳ 明朝"/>
                <w:sz w:val="21"/>
              </w:rPr>
            </w:pPr>
          </w:p>
          <w:p w14:paraId="53116B70" w14:textId="77777777" w:rsidR="00743BAB" w:rsidRDefault="00743BAB">
            <w:pPr>
              <w:pStyle w:val="Word"/>
              <w:spacing w:line="363" w:lineRule="exact"/>
              <w:jc w:val="center"/>
              <w:rPr>
                <w:rFonts w:hAnsi="ＭＳ 明朝"/>
              </w:rPr>
            </w:pPr>
            <w:r>
              <w:rPr>
                <w:rFonts w:hAnsi="ＭＳ 明朝"/>
              </w:rPr>
              <w:t>協</w:t>
            </w:r>
            <w:r>
              <w:rPr>
                <w:rFonts w:hAnsi="ＭＳ 明朝"/>
                <w:spacing w:val="1"/>
              </w:rPr>
              <w:t xml:space="preserve"> </w:t>
            </w:r>
            <w:r>
              <w:rPr>
                <w:rFonts w:hAnsi="ＭＳ 明朝"/>
              </w:rPr>
              <w:t>定</w:t>
            </w:r>
            <w:r>
              <w:rPr>
                <w:rFonts w:hAnsi="ＭＳ 明朝"/>
                <w:spacing w:val="1"/>
              </w:rPr>
              <w:t xml:space="preserve"> </w:t>
            </w:r>
            <w:r>
              <w:rPr>
                <w:rFonts w:hAnsi="ＭＳ 明朝"/>
              </w:rPr>
              <w:t>参</w:t>
            </w:r>
            <w:r>
              <w:rPr>
                <w:rFonts w:hAnsi="ＭＳ 明朝"/>
                <w:spacing w:val="1"/>
              </w:rPr>
              <w:t xml:space="preserve"> </w:t>
            </w:r>
            <w:r>
              <w:rPr>
                <w:rFonts w:hAnsi="ＭＳ 明朝"/>
              </w:rPr>
              <w:t>加</w:t>
            </w:r>
            <w:r>
              <w:rPr>
                <w:rFonts w:hAnsi="ＭＳ 明朝"/>
                <w:spacing w:val="1"/>
              </w:rPr>
              <w:t xml:space="preserve"> </w:t>
            </w:r>
            <w:r>
              <w:rPr>
                <w:rFonts w:hAnsi="ＭＳ 明朝"/>
              </w:rPr>
              <w:t>資</w:t>
            </w:r>
            <w:r>
              <w:rPr>
                <w:rFonts w:hAnsi="ＭＳ 明朝"/>
                <w:spacing w:val="1"/>
              </w:rPr>
              <w:t xml:space="preserve"> </w:t>
            </w:r>
            <w:r>
              <w:rPr>
                <w:rFonts w:hAnsi="ＭＳ 明朝"/>
              </w:rPr>
              <w:t>格</w:t>
            </w:r>
            <w:r>
              <w:rPr>
                <w:rFonts w:hAnsi="ＭＳ 明朝"/>
                <w:spacing w:val="1"/>
              </w:rPr>
              <w:t xml:space="preserve"> </w:t>
            </w:r>
            <w:r>
              <w:rPr>
                <w:rFonts w:hAnsi="ＭＳ 明朝"/>
              </w:rPr>
              <w:t>確</w:t>
            </w:r>
            <w:r>
              <w:rPr>
                <w:rFonts w:hAnsi="ＭＳ 明朝"/>
                <w:spacing w:val="1"/>
              </w:rPr>
              <w:t xml:space="preserve"> </w:t>
            </w:r>
            <w:r>
              <w:rPr>
                <w:rFonts w:hAnsi="ＭＳ 明朝"/>
              </w:rPr>
              <w:t>認</w:t>
            </w:r>
            <w:r>
              <w:rPr>
                <w:rFonts w:hAnsi="ＭＳ 明朝"/>
                <w:spacing w:val="1"/>
              </w:rPr>
              <w:t xml:space="preserve"> </w:t>
            </w:r>
            <w:r>
              <w:rPr>
                <w:rFonts w:hAnsi="ＭＳ 明朝"/>
              </w:rPr>
              <w:t>申</w:t>
            </w:r>
            <w:r>
              <w:rPr>
                <w:rFonts w:hAnsi="ＭＳ 明朝"/>
                <w:spacing w:val="1"/>
              </w:rPr>
              <w:t xml:space="preserve"> </w:t>
            </w:r>
            <w:r>
              <w:rPr>
                <w:rFonts w:hAnsi="ＭＳ 明朝"/>
              </w:rPr>
              <w:t>請</w:t>
            </w:r>
            <w:r>
              <w:rPr>
                <w:rFonts w:hAnsi="ＭＳ 明朝"/>
                <w:spacing w:val="1"/>
              </w:rPr>
              <w:t xml:space="preserve"> </w:t>
            </w:r>
            <w:r>
              <w:rPr>
                <w:rFonts w:hAnsi="ＭＳ 明朝"/>
              </w:rPr>
              <w:t>書</w:t>
            </w:r>
          </w:p>
          <w:p w14:paraId="5E538F03" w14:textId="77777777" w:rsidR="00743BAB" w:rsidRDefault="00743BAB">
            <w:pPr>
              <w:pStyle w:val="Word"/>
              <w:wordWrap w:val="0"/>
              <w:spacing w:line="363" w:lineRule="exact"/>
              <w:jc w:val="right"/>
              <w:rPr>
                <w:rFonts w:hAnsi="ＭＳ 明朝"/>
              </w:rPr>
            </w:pPr>
            <w:r>
              <w:rPr>
                <w:rFonts w:hAnsi="ＭＳ 明朝"/>
              </w:rPr>
              <w:t>令和</w:t>
            </w:r>
            <w:r w:rsidR="003E7085">
              <w:rPr>
                <w:rFonts w:hAnsi="ＭＳ 明朝"/>
              </w:rPr>
              <w:t>８</w:t>
            </w:r>
            <w:r>
              <w:rPr>
                <w:rFonts w:hAnsi="ＭＳ 明朝"/>
              </w:rPr>
              <w:t>年○○月○○日</w:t>
            </w:r>
          </w:p>
          <w:p w14:paraId="46A25270" w14:textId="77777777" w:rsidR="00743BAB" w:rsidRDefault="00743BAB">
            <w:pPr>
              <w:pStyle w:val="Word"/>
              <w:spacing w:line="363" w:lineRule="exact"/>
              <w:rPr>
                <w:rFonts w:hAnsi="ＭＳ 明朝"/>
              </w:rPr>
            </w:pPr>
            <w:r>
              <w:rPr>
                <w:rFonts w:hAnsi="ＭＳ 明朝"/>
              </w:rPr>
              <w:t xml:space="preserve">　中国地方整備局</w:t>
            </w:r>
          </w:p>
          <w:p w14:paraId="5C415F30" w14:textId="77777777" w:rsidR="00743BAB" w:rsidRDefault="00743BAB">
            <w:pPr>
              <w:pStyle w:val="Word"/>
              <w:spacing w:line="363" w:lineRule="exact"/>
              <w:rPr>
                <w:rFonts w:hAnsi="ＭＳ 明朝"/>
              </w:rPr>
            </w:pPr>
            <w:r>
              <w:rPr>
                <w:rFonts w:hAnsi="ＭＳ 明朝"/>
              </w:rPr>
              <w:t xml:space="preserve">　　　倉吉河川国道事務所長　</w:t>
            </w:r>
            <w:r w:rsidR="00533C75">
              <w:rPr>
                <w:rFonts w:hAnsi="ＭＳ 明朝"/>
              </w:rPr>
              <w:t>高橋　渉</w:t>
            </w:r>
            <w:r>
              <w:rPr>
                <w:rFonts w:hAnsi="ＭＳ 明朝"/>
              </w:rPr>
              <w:t xml:space="preserve">　殿</w:t>
            </w:r>
          </w:p>
          <w:p w14:paraId="52ED9FBC" w14:textId="77777777" w:rsidR="00743BAB" w:rsidRDefault="00743BAB">
            <w:pPr>
              <w:pStyle w:val="Word"/>
              <w:spacing w:line="363" w:lineRule="exact"/>
              <w:rPr>
                <w:rFonts w:hAnsi="ＭＳ 明朝"/>
              </w:rPr>
            </w:pPr>
            <w:r>
              <w:rPr>
                <w:rFonts w:hAnsi="ＭＳ 明朝"/>
              </w:rPr>
              <w:tab/>
              <w:t xml:space="preserve">　　　　　　　　　　　　　　　　住　　　　所</w:t>
            </w:r>
          </w:p>
          <w:p w14:paraId="0115CD56" w14:textId="77777777" w:rsidR="00743BAB" w:rsidRDefault="00743BAB">
            <w:pPr>
              <w:pStyle w:val="Word"/>
              <w:spacing w:line="363" w:lineRule="exact"/>
              <w:rPr>
                <w:rFonts w:hAnsi="ＭＳ 明朝"/>
              </w:rPr>
            </w:pPr>
            <w:r>
              <w:rPr>
                <w:rFonts w:hAnsi="ＭＳ 明朝"/>
              </w:rPr>
              <w:tab/>
              <w:t xml:space="preserve">　　　　　　　　　　　　　　　　商号又は名称</w:t>
            </w:r>
          </w:p>
          <w:p w14:paraId="3C730E25" w14:textId="77777777" w:rsidR="00743BAB" w:rsidRDefault="00743BAB">
            <w:pPr>
              <w:pStyle w:val="Word"/>
              <w:spacing w:line="363" w:lineRule="exact"/>
              <w:rPr>
                <w:rFonts w:hAnsi="ＭＳ 明朝"/>
              </w:rPr>
            </w:pPr>
            <w:r>
              <w:rPr>
                <w:rFonts w:hAnsi="ＭＳ 明朝"/>
              </w:rPr>
              <w:tab/>
              <w:t xml:space="preserve">　　　　　　　　　　　　　　　　</w:t>
            </w:r>
            <w:r>
              <w:rPr>
                <w:rFonts w:hAnsi="ＭＳ 明朝"/>
                <w:spacing w:val="36"/>
                <w:fitText w:val="1391" w:id="1"/>
              </w:rPr>
              <w:t>代表者氏</w:t>
            </w:r>
            <w:r>
              <w:rPr>
                <w:rFonts w:hAnsi="ＭＳ 明朝"/>
                <w:spacing w:val="1"/>
                <w:fitText w:val="1391" w:id="1"/>
              </w:rPr>
              <w:t>名</w:t>
            </w:r>
          </w:p>
          <w:p w14:paraId="24F27A3C" w14:textId="77777777" w:rsidR="00743BAB" w:rsidRDefault="00743BAB">
            <w:pPr>
              <w:pStyle w:val="Word"/>
              <w:spacing w:line="363" w:lineRule="exact"/>
              <w:rPr>
                <w:rFonts w:hAnsi="ＭＳ 明朝"/>
                <w:sz w:val="21"/>
              </w:rPr>
            </w:pPr>
          </w:p>
          <w:p w14:paraId="0548181B" w14:textId="77777777" w:rsidR="00743BAB" w:rsidRPr="004B4C98" w:rsidRDefault="00743BAB">
            <w:pPr>
              <w:pStyle w:val="Word"/>
              <w:spacing w:line="363" w:lineRule="exact"/>
              <w:rPr>
                <w:rFonts w:hAnsi="ＭＳ 明朝"/>
                <w:color w:val="auto"/>
              </w:rPr>
            </w:pPr>
            <w:r>
              <w:rPr>
                <w:rFonts w:hAnsi="ＭＳ 明朝"/>
                <w:spacing w:val="1"/>
              </w:rPr>
              <w:t xml:space="preserve">  </w:t>
            </w:r>
            <w:r w:rsidRPr="004B4C98">
              <w:rPr>
                <w:rFonts w:hAnsi="ＭＳ 明朝"/>
                <w:color w:val="auto"/>
                <w:spacing w:val="4"/>
              </w:rPr>
              <w:t>令和</w:t>
            </w:r>
            <w:r w:rsidR="005566D0">
              <w:rPr>
                <w:rFonts w:hAnsi="ＭＳ 明朝"/>
                <w:color w:val="auto"/>
                <w:spacing w:val="2"/>
              </w:rPr>
              <w:t>8</w:t>
            </w:r>
            <w:r w:rsidRPr="004B4C98">
              <w:rPr>
                <w:rFonts w:hAnsi="ＭＳ 明朝"/>
                <w:color w:val="auto"/>
              </w:rPr>
              <w:t>年</w:t>
            </w:r>
            <w:r w:rsidR="005566D0">
              <w:rPr>
                <w:rFonts w:hAnsi="ＭＳ 明朝"/>
                <w:color w:val="auto"/>
              </w:rPr>
              <w:t>1</w:t>
            </w:r>
            <w:r w:rsidRPr="004B4C98">
              <w:rPr>
                <w:rFonts w:hAnsi="ＭＳ 明朝"/>
                <w:color w:val="auto"/>
              </w:rPr>
              <w:t>月</w:t>
            </w:r>
            <w:r w:rsidR="005566D0">
              <w:rPr>
                <w:rFonts w:hAnsi="ＭＳ 明朝"/>
                <w:color w:val="auto"/>
              </w:rPr>
              <w:t>16</w:t>
            </w:r>
            <w:r w:rsidRPr="004B4C98">
              <w:rPr>
                <w:rFonts w:hAnsi="ＭＳ 明朝"/>
                <w:color w:val="auto"/>
              </w:rPr>
              <w:t>日付けで募集のありました「災害対策用機械を用いた災害応急対策活動等に関する協定」に係る応募資格について確認されたく、下記の資料を添えて申請します。</w:t>
            </w:r>
          </w:p>
          <w:p w14:paraId="39D18226" w14:textId="77777777" w:rsidR="00743BAB" w:rsidRPr="004B4C98" w:rsidRDefault="00743BAB">
            <w:pPr>
              <w:pStyle w:val="Word"/>
              <w:spacing w:line="363" w:lineRule="exact"/>
              <w:rPr>
                <w:rFonts w:hAnsi="ＭＳ 明朝"/>
                <w:color w:val="auto"/>
              </w:rPr>
            </w:pPr>
            <w:r w:rsidRPr="004B4C98">
              <w:rPr>
                <w:rFonts w:hAnsi="ＭＳ 明朝"/>
                <w:color w:val="auto"/>
              </w:rPr>
              <w:t xml:space="preserve">　なお、予算決算及び会計令（昭和22年勅令第165号）第70条及び第71条の規定に該当する者でないこと及び添付資料の内容については事実と相違ないことを誓約します。問い合わせ先は下記のとおりです。</w:t>
            </w:r>
          </w:p>
          <w:p w14:paraId="357ACA71" w14:textId="77777777" w:rsidR="00743BAB" w:rsidRPr="004B4C98" w:rsidRDefault="00743BAB">
            <w:pPr>
              <w:pStyle w:val="Word"/>
              <w:spacing w:line="363" w:lineRule="exact"/>
              <w:rPr>
                <w:rFonts w:hAnsi="ＭＳ 明朝"/>
                <w:color w:val="auto"/>
              </w:rPr>
            </w:pPr>
            <w:r w:rsidRPr="004B4C98">
              <w:rPr>
                <w:rFonts w:hAnsi="ＭＳ 明朝"/>
                <w:color w:val="auto"/>
              </w:rPr>
              <w:t xml:space="preserve">　　　　　　　　　　　　　　　　　　　記</w:t>
            </w:r>
          </w:p>
          <w:p w14:paraId="42B51456" w14:textId="77777777" w:rsidR="00743BAB" w:rsidRPr="004B4C98" w:rsidRDefault="00743BAB">
            <w:pPr>
              <w:pStyle w:val="Word"/>
              <w:spacing w:line="363" w:lineRule="exact"/>
              <w:textAlignment w:val="baseline"/>
              <w:rPr>
                <w:rFonts w:hAnsi="ＭＳ 明朝"/>
                <w:color w:val="auto"/>
              </w:rPr>
            </w:pPr>
          </w:p>
          <w:p w14:paraId="37DA056E" w14:textId="77777777" w:rsidR="00743BAB" w:rsidRPr="004B4C98" w:rsidRDefault="00743BAB">
            <w:pPr>
              <w:pStyle w:val="Word"/>
              <w:spacing w:line="363" w:lineRule="exact"/>
              <w:ind w:left="702" w:hanging="702"/>
              <w:rPr>
                <w:rFonts w:hAnsi="ＭＳ 明朝"/>
                <w:color w:val="auto"/>
              </w:rPr>
            </w:pPr>
            <w:r w:rsidRPr="004B4C98">
              <w:rPr>
                <w:rFonts w:hAnsi="ＭＳ 明朝"/>
                <w:color w:val="auto"/>
                <w:spacing w:val="1"/>
              </w:rPr>
              <w:t xml:space="preserve">  </w:t>
            </w:r>
            <w:r w:rsidRPr="004B4C98">
              <w:rPr>
                <w:rFonts w:hAnsi="ＭＳ 明朝"/>
                <w:color w:val="auto"/>
              </w:rPr>
              <w:t>１　基本協定締結説明書２．(2)に定める一般競争参加資格の申請を行っていることが確認できる資料の写し</w:t>
            </w:r>
          </w:p>
          <w:p w14:paraId="420F0CCD" w14:textId="77777777" w:rsidR="00743BAB" w:rsidRDefault="00743BAB">
            <w:pPr>
              <w:pStyle w:val="Word"/>
              <w:spacing w:line="363" w:lineRule="exact"/>
              <w:rPr>
                <w:rFonts w:hAnsi="ＭＳ 明朝"/>
              </w:rPr>
            </w:pPr>
            <w:r w:rsidRPr="004B4C98">
              <w:rPr>
                <w:rFonts w:hAnsi="ＭＳ 明朝"/>
                <w:color w:val="auto"/>
              </w:rPr>
              <w:t xml:space="preserve">　２　協定締結説明書６．(1)③に定める過去の施工実績を記載</w:t>
            </w:r>
            <w:r>
              <w:rPr>
                <w:rFonts w:hAnsi="ＭＳ 明朝"/>
              </w:rPr>
              <w:t>した書面</w:t>
            </w:r>
          </w:p>
          <w:p w14:paraId="566AE505" w14:textId="77777777" w:rsidR="00743BAB" w:rsidRDefault="00743BAB">
            <w:pPr>
              <w:pStyle w:val="Word"/>
              <w:spacing w:line="363" w:lineRule="exact"/>
              <w:rPr>
                <w:rFonts w:hAnsi="ＭＳ 明朝"/>
              </w:rPr>
            </w:pPr>
            <w:r>
              <w:rPr>
                <w:rFonts w:hAnsi="ＭＳ 明朝"/>
              </w:rPr>
              <w:t xml:space="preserve">　３　協定締結説明書６．(1)④に定める技術者の資格等を記載した書面</w:t>
            </w:r>
          </w:p>
          <w:p w14:paraId="5DE0D4C5" w14:textId="77777777" w:rsidR="00743BAB" w:rsidRDefault="00743BAB">
            <w:pPr>
              <w:pStyle w:val="Word"/>
              <w:spacing w:line="363" w:lineRule="exact"/>
              <w:rPr>
                <w:rFonts w:hAnsi="ＭＳ 明朝"/>
              </w:rPr>
            </w:pPr>
            <w:r>
              <w:rPr>
                <w:rFonts w:hAnsi="ＭＳ 明朝"/>
              </w:rPr>
              <w:t xml:space="preserve">　４　協定締結説明書６．(1)⑤に定める緊急時出動体制を記載した書面</w:t>
            </w:r>
          </w:p>
          <w:p w14:paraId="154F6F3F" w14:textId="77777777" w:rsidR="00743BAB" w:rsidRDefault="00743BAB">
            <w:pPr>
              <w:pStyle w:val="Word"/>
              <w:spacing w:line="363" w:lineRule="exact"/>
              <w:rPr>
                <w:rFonts w:hAnsi="ＭＳ 明朝"/>
                <w:sz w:val="21"/>
              </w:rPr>
            </w:pPr>
          </w:p>
          <w:p w14:paraId="236B8A06" w14:textId="77777777" w:rsidR="00743BAB" w:rsidRDefault="00743BAB">
            <w:pPr>
              <w:pStyle w:val="Word"/>
              <w:spacing w:line="363" w:lineRule="exact"/>
              <w:rPr>
                <w:rFonts w:hAnsi="ＭＳ 明朝"/>
                <w:sz w:val="21"/>
              </w:rPr>
            </w:pPr>
            <w:r>
              <w:rPr>
                <w:rFonts w:hAnsi="ＭＳ 明朝"/>
              </w:rPr>
              <w:t>問い合わせ先</w:t>
            </w:r>
          </w:p>
          <w:p w14:paraId="6F9ABC41" w14:textId="77777777" w:rsidR="00743BAB" w:rsidRDefault="00743BAB">
            <w:pPr>
              <w:pStyle w:val="Word"/>
              <w:spacing w:line="363" w:lineRule="exact"/>
              <w:rPr>
                <w:rFonts w:hAnsi="ＭＳ 明朝"/>
              </w:rPr>
            </w:pPr>
            <w:r>
              <w:rPr>
                <w:rFonts w:hAnsi="ＭＳ 明朝"/>
              </w:rPr>
              <w:t xml:space="preserve">　担当者　：　中国　太郎</w:t>
            </w:r>
          </w:p>
          <w:p w14:paraId="1E34ECAC" w14:textId="77777777" w:rsidR="00743BAB" w:rsidRDefault="00743BAB">
            <w:pPr>
              <w:pStyle w:val="Word"/>
              <w:spacing w:line="363" w:lineRule="exact"/>
              <w:rPr>
                <w:rFonts w:hAnsi="ＭＳ 明朝"/>
                <w:sz w:val="21"/>
              </w:rPr>
            </w:pPr>
          </w:p>
          <w:p w14:paraId="6F683B0D" w14:textId="77777777" w:rsidR="00743BAB" w:rsidRDefault="00743BAB">
            <w:pPr>
              <w:pStyle w:val="Word"/>
              <w:spacing w:line="363" w:lineRule="exact"/>
              <w:rPr>
                <w:rFonts w:hAnsi="ＭＳ 明朝"/>
              </w:rPr>
            </w:pPr>
            <w:r>
              <w:rPr>
                <w:rFonts w:hAnsi="ＭＳ 明朝"/>
              </w:rPr>
              <w:t xml:space="preserve">　部　署　：　○○本店　○○部　○○課</w:t>
            </w:r>
          </w:p>
          <w:p w14:paraId="0CAE6740" w14:textId="77777777" w:rsidR="00743BAB" w:rsidRDefault="00743BAB">
            <w:pPr>
              <w:pStyle w:val="Word"/>
              <w:spacing w:line="363" w:lineRule="exact"/>
              <w:rPr>
                <w:rFonts w:hAnsi="ＭＳ 明朝"/>
                <w:sz w:val="21"/>
              </w:rPr>
            </w:pPr>
          </w:p>
          <w:p w14:paraId="19BBA9BD" w14:textId="77777777" w:rsidR="00743BAB" w:rsidRDefault="00743BAB">
            <w:pPr>
              <w:pStyle w:val="Word"/>
              <w:spacing w:line="363" w:lineRule="exact"/>
              <w:rPr>
                <w:rFonts w:hAnsi="ＭＳ 明朝"/>
              </w:rPr>
            </w:pPr>
            <w:r>
              <w:rPr>
                <w:rFonts w:hAnsi="ＭＳ 明朝"/>
              </w:rPr>
              <w:t xml:space="preserve">　電話番号：　（代）○○○－○○○－○○○○　（内線　○○○）</w:t>
            </w:r>
          </w:p>
          <w:p w14:paraId="4F6B86EF" w14:textId="77777777" w:rsidR="00743BAB" w:rsidRDefault="00743BAB">
            <w:pPr>
              <w:pStyle w:val="Word"/>
              <w:spacing w:line="363" w:lineRule="exact"/>
              <w:rPr>
                <w:rFonts w:hAnsi="ＭＳ 明朝"/>
              </w:rPr>
            </w:pPr>
            <w:r>
              <w:rPr>
                <w:rFonts w:hAnsi="ＭＳ 明朝"/>
                <w:spacing w:val="1"/>
              </w:rPr>
              <w:t xml:space="preserve">              </w:t>
            </w:r>
            <w:r>
              <w:rPr>
                <w:rFonts w:hAnsi="ＭＳ 明朝"/>
              </w:rPr>
              <w:t>ＦＡＸ○○○－○○○－○○○○</w:t>
            </w:r>
          </w:p>
          <w:p w14:paraId="6B245F68" w14:textId="77777777" w:rsidR="00743BAB" w:rsidRDefault="00743BAB">
            <w:pPr>
              <w:pStyle w:val="Word"/>
              <w:spacing w:line="363" w:lineRule="exact"/>
              <w:jc w:val="left"/>
              <w:rPr>
                <w:rFonts w:hAnsi="ＭＳ 明朝"/>
                <w:b/>
                <w:sz w:val="20"/>
              </w:rPr>
            </w:pPr>
            <w:r>
              <w:rPr>
                <w:rFonts w:hAnsi="ＭＳ 明朝"/>
                <w:sz w:val="21"/>
              </w:rPr>
              <w:t xml:space="preserve">　</w:t>
            </w:r>
            <w:r>
              <w:rPr>
                <w:rFonts w:hAnsi="ＭＳ 明朝"/>
                <w:b/>
                <w:sz w:val="20"/>
              </w:rPr>
              <w:t>※以下は、押印を省略する場合のみ記載すること。</w:t>
            </w:r>
          </w:p>
          <w:p w14:paraId="6D6CF7CA" w14:textId="77777777" w:rsidR="00743BAB" w:rsidRDefault="00743BAB">
            <w:pPr>
              <w:pStyle w:val="Word"/>
              <w:spacing w:line="363" w:lineRule="exact"/>
              <w:ind w:right="446" w:firstLine="2345"/>
              <w:jc w:val="left"/>
              <w:rPr>
                <w:rFonts w:hAnsi="ＭＳ 明朝"/>
                <w:sz w:val="21"/>
              </w:rPr>
            </w:pPr>
            <w:r>
              <w:rPr>
                <w:rFonts w:hAnsi="ＭＳ 明朝"/>
                <w:b/>
                <w:sz w:val="20"/>
              </w:rPr>
              <w:t>（連絡先は２以上記載すること）</w:t>
            </w:r>
          </w:p>
          <w:p w14:paraId="086AE684" w14:textId="77777777" w:rsidR="00743BAB" w:rsidRDefault="00743BAB">
            <w:pPr>
              <w:pStyle w:val="Word"/>
              <w:spacing w:line="363" w:lineRule="exact"/>
              <w:ind w:firstLine="2345"/>
              <w:jc w:val="left"/>
              <w:rPr>
                <w:rFonts w:hAnsi="ＭＳ 明朝"/>
                <w:sz w:val="21"/>
              </w:rPr>
            </w:pPr>
            <w:r>
              <w:rPr>
                <w:rFonts w:hAnsi="ＭＳ 明朝"/>
                <w:sz w:val="20"/>
              </w:rPr>
              <w:t>本件責任者（会社名・部署名・氏名）：</w:t>
            </w:r>
          </w:p>
          <w:p w14:paraId="0819F940" w14:textId="77777777" w:rsidR="00743BAB" w:rsidRDefault="00743BAB">
            <w:pPr>
              <w:pStyle w:val="Word"/>
              <w:spacing w:line="363" w:lineRule="exact"/>
              <w:ind w:firstLine="2234"/>
              <w:jc w:val="left"/>
              <w:rPr>
                <w:rFonts w:hAnsi="ＭＳ 明朝"/>
                <w:sz w:val="20"/>
                <w:u w:val="single" w:color="000000"/>
              </w:rPr>
            </w:pPr>
            <w:r>
              <w:rPr>
                <w:rFonts w:hAnsi="ＭＳ 明朝"/>
                <w:sz w:val="20"/>
              </w:rPr>
              <w:t xml:space="preserve">　</w:t>
            </w:r>
            <w:r>
              <w:rPr>
                <w:rFonts w:hAnsi="ＭＳ 明朝"/>
                <w:sz w:val="20"/>
                <w:u w:val="single" w:color="000000"/>
              </w:rPr>
              <w:t xml:space="preserve">　　　　　　　　　　　　　　　　　　　　　　　　　　　　　</w:t>
            </w:r>
          </w:p>
          <w:p w14:paraId="677BAE91" w14:textId="77777777" w:rsidR="00743BAB" w:rsidRDefault="00743BAB">
            <w:pPr>
              <w:pStyle w:val="Word"/>
              <w:spacing w:line="363" w:lineRule="exact"/>
              <w:ind w:firstLine="2458"/>
              <w:jc w:val="left"/>
              <w:rPr>
                <w:rFonts w:hAnsi="ＭＳ 明朝"/>
                <w:sz w:val="21"/>
              </w:rPr>
            </w:pPr>
            <w:r>
              <w:rPr>
                <w:rFonts w:hAnsi="ＭＳ 明朝"/>
                <w:sz w:val="20"/>
              </w:rPr>
              <w:t>担当者（会社名・部署名・氏名）：</w:t>
            </w:r>
          </w:p>
          <w:p w14:paraId="0EE4D1DC" w14:textId="77777777" w:rsidR="00743BAB" w:rsidRDefault="00743BAB">
            <w:pPr>
              <w:pStyle w:val="Word"/>
              <w:spacing w:line="363" w:lineRule="exact"/>
              <w:ind w:firstLine="2121"/>
              <w:jc w:val="left"/>
              <w:rPr>
                <w:rFonts w:hAnsi="ＭＳ 明朝"/>
                <w:sz w:val="20"/>
                <w:u w:val="single" w:color="000000"/>
              </w:rPr>
            </w:pPr>
            <w:r>
              <w:rPr>
                <w:rFonts w:hAnsi="ＭＳ 明朝"/>
                <w:sz w:val="20"/>
              </w:rPr>
              <w:t xml:space="preserve">　</w:t>
            </w:r>
            <w:r>
              <w:rPr>
                <w:rFonts w:hAnsi="ＭＳ 明朝"/>
                <w:sz w:val="20"/>
                <w:u w:val="single" w:color="000000"/>
              </w:rPr>
              <w:t xml:space="preserve">　　　　　　　　　　　　　　　　　　　　　　　　　　　　　</w:t>
            </w:r>
          </w:p>
          <w:p w14:paraId="7B53AEF3" w14:textId="77777777" w:rsidR="00743BAB" w:rsidRDefault="00743BAB">
            <w:pPr>
              <w:pStyle w:val="Word"/>
              <w:spacing w:line="363" w:lineRule="exact"/>
              <w:ind w:firstLine="2345"/>
              <w:jc w:val="left"/>
              <w:rPr>
                <w:rFonts w:hAnsi="ＭＳ 明朝"/>
                <w:sz w:val="20"/>
                <w:u w:val="single" w:color="000000"/>
              </w:rPr>
            </w:pPr>
            <w:r>
              <w:rPr>
                <w:rFonts w:hAnsi="ＭＳ 明朝"/>
                <w:sz w:val="20"/>
              </w:rPr>
              <w:t>連絡先１　：</w:t>
            </w:r>
            <w:r>
              <w:rPr>
                <w:rFonts w:hAnsi="ＭＳ 明朝"/>
                <w:sz w:val="20"/>
                <w:u w:val="single" w:color="000000"/>
              </w:rPr>
              <w:t xml:space="preserve">　　　　　　　　　　　　　　　　　　　　　　　</w:t>
            </w:r>
          </w:p>
          <w:p w14:paraId="546B8BCC" w14:textId="77777777" w:rsidR="00743BAB" w:rsidRDefault="00743BAB">
            <w:pPr>
              <w:pStyle w:val="Word"/>
              <w:tabs>
                <w:tab w:val="left" w:pos="2339"/>
              </w:tabs>
              <w:spacing w:line="363" w:lineRule="exact"/>
              <w:ind w:firstLine="2339"/>
            </w:pPr>
            <w:r>
              <w:rPr>
                <w:rFonts w:hAnsi="ＭＳ 明朝"/>
                <w:sz w:val="20"/>
              </w:rPr>
              <w:t>連絡先２　：</w:t>
            </w:r>
            <w:r>
              <w:rPr>
                <w:rFonts w:hAnsi="ＭＳ 明朝"/>
                <w:sz w:val="20"/>
                <w:u w:val="single" w:color="000000"/>
              </w:rPr>
              <w:t xml:space="preserve">　　　</w:t>
            </w:r>
            <w:r>
              <w:rPr>
                <w:rFonts w:hAnsi="ＭＳ 明朝"/>
                <w:color w:val="FF00FF"/>
                <w:sz w:val="20"/>
                <w:u w:val="single" w:color="000000"/>
              </w:rPr>
              <w:t xml:space="preserve">　　　　　　　　　　　　　　　　　　　　</w:t>
            </w:r>
          </w:p>
        </w:tc>
      </w:tr>
    </w:tbl>
    <w:p w14:paraId="52AE127F" w14:textId="77777777" w:rsidR="00743BAB" w:rsidRDefault="00743BAB">
      <w:pPr>
        <w:rPr>
          <w:rFonts w:hAnsi="ＭＳ 明朝"/>
        </w:rPr>
      </w:pPr>
      <w:r>
        <w:rPr>
          <w:rFonts w:hAnsi="ＭＳ 明朝"/>
        </w:rPr>
        <w:t>（別記様式２</w:t>
      </w:r>
      <w:r w:rsidRPr="004B4C98">
        <w:rPr>
          <w:rFonts w:hAnsi="ＭＳ 明朝"/>
          <w:color w:val="auto"/>
        </w:rPr>
        <w:t>）災害対策用機械</w:t>
      </w:r>
      <w:r w:rsidRPr="004B4C98">
        <w:rPr>
          <w:rFonts w:hAnsi="ＭＳ 明朝"/>
          <w:color w:val="auto"/>
          <w:spacing w:val="-6"/>
        </w:rPr>
        <w:t xml:space="preserve">   </w:t>
      </w:r>
      <w:r w:rsidRPr="004B4C98">
        <w:rPr>
          <w:rFonts w:hAnsi="ＭＳ 明朝"/>
          <w:color w:val="auto"/>
        </w:rPr>
        <w:t xml:space="preserve">　　</w:t>
      </w:r>
      <w:r w:rsidRPr="004B4C98">
        <w:rPr>
          <w:rFonts w:hAnsi="ＭＳ 明朝"/>
          <w:color w:val="auto"/>
          <w:spacing w:val="-6"/>
        </w:rPr>
        <w:t xml:space="preserve"> </w:t>
      </w:r>
      <w:r>
        <w:rPr>
          <w:rFonts w:hAnsi="ＭＳ 明朝"/>
          <w:spacing w:val="-6"/>
        </w:rPr>
        <w:t xml:space="preserve">   </w:t>
      </w:r>
      <w:r>
        <w:rPr>
          <w:rFonts w:hAnsi="ＭＳ 明朝"/>
        </w:rPr>
        <w:t>（用紙Ａ４）</w:t>
      </w:r>
    </w:p>
    <w:p w14:paraId="7B0867ED" w14:textId="77777777" w:rsidR="00743BAB" w:rsidRDefault="00743BAB">
      <w:pPr>
        <w:pStyle w:val="Word"/>
        <w:spacing w:line="442" w:lineRule="exact"/>
        <w:jc w:val="center"/>
        <w:rPr>
          <w:rFonts w:hAnsi="ＭＳ 明朝"/>
          <w:sz w:val="30"/>
        </w:rPr>
      </w:pPr>
      <w:r>
        <w:rPr>
          <w:rFonts w:hAnsi="ＭＳ 明朝"/>
          <w:sz w:val="30"/>
        </w:rPr>
        <w:lastRenderedPageBreak/>
        <w:t>過</w:t>
      </w:r>
      <w:r>
        <w:rPr>
          <w:rFonts w:hAnsi="ＭＳ 明朝"/>
          <w:spacing w:val="-9"/>
          <w:sz w:val="30"/>
        </w:rPr>
        <w:t xml:space="preserve"> </w:t>
      </w:r>
      <w:r>
        <w:rPr>
          <w:rFonts w:hAnsi="ＭＳ 明朝"/>
          <w:sz w:val="30"/>
        </w:rPr>
        <w:t>去</w:t>
      </w:r>
      <w:r>
        <w:rPr>
          <w:rFonts w:hAnsi="ＭＳ 明朝"/>
          <w:spacing w:val="-9"/>
          <w:sz w:val="30"/>
        </w:rPr>
        <w:t xml:space="preserve"> </w:t>
      </w:r>
      <w:r>
        <w:rPr>
          <w:rFonts w:hAnsi="ＭＳ 明朝"/>
          <w:sz w:val="30"/>
        </w:rPr>
        <w:t>の</w:t>
      </w:r>
      <w:r>
        <w:rPr>
          <w:rFonts w:hAnsi="ＭＳ 明朝"/>
          <w:spacing w:val="-9"/>
          <w:sz w:val="30"/>
        </w:rPr>
        <w:t xml:space="preserve"> </w:t>
      </w:r>
      <w:r>
        <w:rPr>
          <w:rFonts w:hAnsi="ＭＳ 明朝"/>
          <w:sz w:val="30"/>
        </w:rPr>
        <w:t>施</w:t>
      </w:r>
      <w:r>
        <w:rPr>
          <w:rFonts w:hAnsi="ＭＳ 明朝"/>
          <w:spacing w:val="-9"/>
          <w:sz w:val="30"/>
        </w:rPr>
        <w:t xml:space="preserve"> </w:t>
      </w:r>
      <w:r>
        <w:rPr>
          <w:rFonts w:hAnsi="ＭＳ 明朝"/>
          <w:sz w:val="30"/>
        </w:rPr>
        <w:t>工</w:t>
      </w:r>
      <w:r>
        <w:rPr>
          <w:rFonts w:hAnsi="ＭＳ 明朝"/>
          <w:spacing w:val="-9"/>
          <w:sz w:val="30"/>
        </w:rPr>
        <w:t xml:space="preserve"> </w:t>
      </w:r>
      <w:r>
        <w:rPr>
          <w:rFonts w:hAnsi="ＭＳ 明朝"/>
          <w:sz w:val="30"/>
        </w:rPr>
        <w:t>実</w:t>
      </w:r>
      <w:r>
        <w:rPr>
          <w:rFonts w:hAnsi="ＭＳ 明朝"/>
          <w:spacing w:val="-9"/>
          <w:sz w:val="30"/>
        </w:rPr>
        <w:t xml:space="preserve"> </w:t>
      </w:r>
      <w:r>
        <w:rPr>
          <w:rFonts w:hAnsi="ＭＳ 明朝"/>
          <w:sz w:val="30"/>
        </w:rPr>
        <w:t>績</w:t>
      </w:r>
    </w:p>
    <w:p w14:paraId="0C87EE7B" w14:textId="77777777" w:rsidR="00743BAB" w:rsidRDefault="00743BAB">
      <w:pPr>
        <w:pStyle w:val="Word"/>
        <w:rPr>
          <w:rFonts w:hAnsi="ＭＳ 明朝"/>
        </w:rPr>
      </w:pPr>
      <w:r>
        <w:rPr>
          <w:rFonts w:hAnsi="ＭＳ 明朝"/>
        </w:rPr>
        <w:t xml:space="preserve">　［記入例］</w:t>
      </w:r>
      <w:r>
        <w:rPr>
          <w:rFonts w:hAnsi="ＭＳ 明朝"/>
          <w:spacing w:val="-6"/>
        </w:rPr>
        <w:t xml:space="preserve"> </w:t>
      </w:r>
      <w:r>
        <w:rPr>
          <w:rFonts w:hAnsi="ＭＳ 明朝"/>
        </w:rPr>
        <w:t xml:space="preserve">　　　　　　　　　　　　　　　　　　会社名：</w:t>
      </w:r>
    </w:p>
    <w:p w14:paraId="55D49011" w14:textId="77777777" w:rsidR="00743BAB" w:rsidRDefault="00743BAB">
      <w:pPr>
        <w:pStyle w:val="Word"/>
        <w:rPr>
          <w:rFonts w:hAnsi="ＭＳ 明朝"/>
        </w:rPr>
      </w:pPr>
    </w:p>
    <w:tbl>
      <w:tblPr>
        <w:tblW w:w="0" w:type="auto"/>
        <w:tblInd w:w="165" w:type="dxa"/>
        <w:tblLayout w:type="fixed"/>
        <w:tblCellMar>
          <w:left w:w="0" w:type="dxa"/>
          <w:right w:w="0" w:type="dxa"/>
        </w:tblCellMar>
        <w:tblLook w:val="0000" w:firstRow="0" w:lastRow="0" w:firstColumn="0" w:lastColumn="0" w:noHBand="0" w:noVBand="0"/>
      </w:tblPr>
      <w:tblGrid>
        <w:gridCol w:w="464"/>
        <w:gridCol w:w="1856"/>
        <w:gridCol w:w="6728"/>
      </w:tblGrid>
      <w:tr w:rsidR="00743BAB" w14:paraId="655A234C" w14:textId="77777777">
        <w:tblPrEx>
          <w:tblCellMar>
            <w:top w:w="0" w:type="dxa"/>
            <w:left w:w="0" w:type="dxa"/>
            <w:bottom w:w="0" w:type="dxa"/>
            <w:right w:w="0" w:type="dxa"/>
          </w:tblCellMar>
        </w:tblPrEx>
        <w:tc>
          <w:tcPr>
            <w:tcW w:w="464" w:type="dxa"/>
            <w:vMerge w:val="restart"/>
            <w:tcBorders>
              <w:top w:val="single" w:sz="12" w:space="0" w:color="000000"/>
              <w:left w:val="single" w:sz="12" w:space="0" w:color="000000"/>
              <w:bottom w:val="nil"/>
              <w:right w:val="single" w:sz="12" w:space="0" w:color="000000"/>
            </w:tcBorders>
            <w:tcMar>
              <w:left w:w="49" w:type="dxa"/>
              <w:right w:w="49" w:type="dxa"/>
            </w:tcMar>
          </w:tcPr>
          <w:p w14:paraId="56A7BC88" w14:textId="77777777" w:rsidR="00743BAB" w:rsidRDefault="00743BAB">
            <w:pPr>
              <w:pStyle w:val="Word"/>
            </w:pPr>
          </w:p>
          <w:p w14:paraId="7BF89DDF" w14:textId="77777777" w:rsidR="00743BAB" w:rsidRDefault="00743BAB">
            <w:pPr>
              <w:rPr>
                <w:rFonts w:hAnsi="ＭＳ 明朝"/>
              </w:rPr>
            </w:pPr>
          </w:p>
          <w:p w14:paraId="0BCD6681" w14:textId="77777777" w:rsidR="00743BAB" w:rsidRDefault="00743BAB">
            <w:pPr>
              <w:rPr>
                <w:rFonts w:hAnsi="ＭＳ 明朝"/>
              </w:rPr>
            </w:pPr>
          </w:p>
          <w:p w14:paraId="61E22B51" w14:textId="77777777" w:rsidR="00743BAB" w:rsidRDefault="00743BAB">
            <w:pPr>
              <w:rPr>
                <w:rFonts w:hAnsi="ＭＳ 明朝"/>
              </w:rPr>
            </w:pPr>
          </w:p>
          <w:p w14:paraId="3CA4B511" w14:textId="77777777" w:rsidR="00743BAB" w:rsidRDefault="00743BAB">
            <w:r>
              <w:rPr>
                <w:rFonts w:hAnsi="ＭＳ 明朝"/>
              </w:rPr>
              <w:t>工事名称等</w:t>
            </w:r>
          </w:p>
          <w:p w14:paraId="15C32392" w14:textId="77777777" w:rsidR="00743BAB" w:rsidRDefault="00743BAB"/>
          <w:p w14:paraId="7A385C12" w14:textId="77777777" w:rsidR="00743BAB" w:rsidRDefault="00743BAB"/>
          <w:p w14:paraId="5F311C0B" w14:textId="77777777" w:rsidR="00743BAB" w:rsidRDefault="00743BAB"/>
          <w:p w14:paraId="7A0DB56C" w14:textId="77777777" w:rsidR="00743BAB" w:rsidRDefault="00743BAB"/>
          <w:p w14:paraId="7AF5F1DB" w14:textId="77777777" w:rsidR="00743BAB" w:rsidRDefault="00743BAB"/>
          <w:p w14:paraId="484C680D"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640A08D" w14:textId="77777777" w:rsidR="00743BAB" w:rsidRDefault="00743BAB">
            <w:pPr>
              <w:pStyle w:val="Word"/>
            </w:pPr>
          </w:p>
          <w:p w14:paraId="685C154A" w14:textId="77777777" w:rsidR="00743BAB" w:rsidRDefault="00743BAB">
            <w:r>
              <w:rPr>
                <w:rFonts w:hAnsi="ＭＳ 明朝"/>
                <w:spacing w:val="-3"/>
              </w:rPr>
              <w:t xml:space="preserve">  </w:t>
            </w:r>
            <w:r>
              <w:rPr>
                <w:rFonts w:hAnsi="ＭＳ 明朝"/>
              </w:rPr>
              <w:t>工　事　名</w:t>
            </w:r>
            <w:r>
              <w:rPr>
                <w:rFonts w:hAnsi="ＭＳ 明朝"/>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FA9B072" w14:textId="77777777" w:rsidR="00743BAB" w:rsidRDefault="00743BAB">
            <w:pPr>
              <w:pStyle w:val="Word"/>
            </w:pPr>
          </w:p>
          <w:p w14:paraId="1BE2C2DC" w14:textId="77777777" w:rsidR="00743BAB" w:rsidRDefault="00743BAB"/>
        </w:tc>
      </w:tr>
      <w:tr w:rsidR="00743BAB" w14:paraId="0FBF6AC1"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4E090F59"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9EA305" w14:textId="77777777" w:rsidR="00743BAB" w:rsidRDefault="00743BAB">
            <w:pPr>
              <w:pStyle w:val="Word"/>
            </w:pPr>
          </w:p>
          <w:p w14:paraId="7CE0E0E9" w14:textId="77777777" w:rsidR="00743BAB" w:rsidRDefault="00743BAB">
            <w:r>
              <w:rPr>
                <w:rFonts w:hAnsi="ＭＳ 明朝"/>
                <w:spacing w:val="-3"/>
              </w:rPr>
              <w:t xml:space="preserve">  </w:t>
            </w:r>
            <w:r>
              <w:rPr>
                <w:rFonts w:hAnsi="ＭＳ 明朝"/>
              </w:rPr>
              <w:t>発注機関名</w:t>
            </w:r>
            <w:r>
              <w:rPr>
                <w:rFonts w:hAnsi="ＭＳ 明朝"/>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2152A3" w14:textId="77777777" w:rsidR="00743BAB" w:rsidRDefault="00743BAB">
            <w:pPr>
              <w:pStyle w:val="Word"/>
            </w:pPr>
          </w:p>
          <w:p w14:paraId="4B6C2B21" w14:textId="77777777" w:rsidR="00743BAB" w:rsidRDefault="00743BAB"/>
        </w:tc>
      </w:tr>
      <w:tr w:rsidR="00743BAB" w14:paraId="1FA660B0"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3D6F38D1"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E3876F" w14:textId="77777777" w:rsidR="00743BAB" w:rsidRDefault="00743BAB">
            <w:pPr>
              <w:pStyle w:val="Word"/>
            </w:pPr>
          </w:p>
          <w:p w14:paraId="29CFA18A" w14:textId="77777777" w:rsidR="00743BAB" w:rsidRDefault="00743BAB">
            <w:r>
              <w:rPr>
                <w:rFonts w:hAnsi="ＭＳ 明朝"/>
                <w:spacing w:val="-3"/>
              </w:rPr>
              <w:t xml:space="preserve">   </w:t>
            </w:r>
            <w:r>
              <w:rPr>
                <w:rFonts w:hAnsi="ＭＳ 明朝"/>
              </w:rPr>
              <w:t>受注者名</w:t>
            </w:r>
            <w:r>
              <w:rPr>
                <w:rFonts w:hAnsi="ＭＳ 明朝"/>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74FA7C" w14:textId="77777777" w:rsidR="00743BAB" w:rsidRDefault="00743BAB">
            <w:pPr>
              <w:pStyle w:val="Word"/>
            </w:pPr>
          </w:p>
          <w:p w14:paraId="2BBA283C" w14:textId="77777777" w:rsidR="00743BAB" w:rsidRDefault="00743BAB"/>
        </w:tc>
      </w:tr>
      <w:tr w:rsidR="00743BAB" w14:paraId="3F985154"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4CD80013"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587C554" w14:textId="77777777" w:rsidR="00743BAB" w:rsidRDefault="00743BAB">
            <w:pPr>
              <w:pStyle w:val="Word"/>
            </w:pPr>
          </w:p>
          <w:p w14:paraId="14A9D4A0" w14:textId="77777777" w:rsidR="00743BAB" w:rsidRDefault="00743BAB">
            <w:r>
              <w:rPr>
                <w:rFonts w:hAnsi="ＭＳ 明朝"/>
                <w:spacing w:val="-3"/>
              </w:rPr>
              <w:t xml:space="preserve">   </w:t>
            </w:r>
            <w:r>
              <w:rPr>
                <w:rFonts w:hAnsi="ＭＳ 明朝"/>
              </w:rPr>
              <w:t>施工場所</w:t>
            </w:r>
            <w:r>
              <w:rPr>
                <w:rFonts w:hAnsi="ＭＳ 明朝"/>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4EBEF0" w14:textId="77777777" w:rsidR="00743BAB" w:rsidRDefault="00743BAB">
            <w:pPr>
              <w:pStyle w:val="Word"/>
            </w:pPr>
          </w:p>
          <w:p w14:paraId="31FFDB99" w14:textId="77777777" w:rsidR="00743BAB" w:rsidRDefault="00743BAB">
            <w:r>
              <w:rPr>
                <w:rFonts w:hAnsi="ＭＳ 明朝"/>
              </w:rPr>
              <w:t>（都道府県名・市町村名）</w:t>
            </w:r>
          </w:p>
        </w:tc>
      </w:tr>
      <w:tr w:rsidR="00743BAB" w14:paraId="6C84454A"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5174C7B3"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81E031C" w14:textId="77777777" w:rsidR="00743BAB" w:rsidRDefault="00743BAB">
            <w:pPr>
              <w:pStyle w:val="Word"/>
            </w:pPr>
          </w:p>
          <w:p w14:paraId="0269FDED" w14:textId="77777777" w:rsidR="00743BAB" w:rsidRDefault="00743BAB">
            <w:r>
              <w:rPr>
                <w:rFonts w:hAnsi="ＭＳ 明朝"/>
                <w:spacing w:val="-3"/>
              </w:rPr>
              <w:t xml:space="preserve"> </w:t>
            </w:r>
            <w:r>
              <w:rPr>
                <w:rFonts w:hAnsi="ＭＳ 明朝"/>
              </w:rPr>
              <w:t>最終請負金額</w:t>
            </w:r>
            <w:r>
              <w:rPr>
                <w:rFonts w:hAnsi="ＭＳ 明朝"/>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3F1BC7" w14:textId="77777777" w:rsidR="00743BAB" w:rsidRDefault="00743BAB">
            <w:pPr>
              <w:pStyle w:val="Word"/>
            </w:pPr>
          </w:p>
          <w:p w14:paraId="0B19815B" w14:textId="77777777" w:rsidR="00743BAB" w:rsidRDefault="00743BAB"/>
        </w:tc>
      </w:tr>
      <w:tr w:rsidR="00743BAB" w14:paraId="436143D3"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296321CB"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B14309A" w14:textId="77777777" w:rsidR="00743BAB" w:rsidRDefault="00743BAB">
            <w:pPr>
              <w:pStyle w:val="Word"/>
            </w:pPr>
          </w:p>
          <w:p w14:paraId="30996534" w14:textId="77777777" w:rsidR="00743BAB" w:rsidRDefault="00743BAB">
            <w:r>
              <w:rPr>
                <w:rFonts w:hAnsi="ＭＳ 明朝"/>
                <w:spacing w:val="-3"/>
              </w:rPr>
              <w:t xml:space="preserve">   </w:t>
            </w:r>
            <w:r>
              <w:rPr>
                <w:rFonts w:hAnsi="ＭＳ 明朝"/>
              </w:rPr>
              <w:t>工　　期</w:t>
            </w:r>
            <w:r>
              <w:rPr>
                <w:rFonts w:hAnsi="ＭＳ 明朝"/>
                <w:spacing w:val="-3"/>
              </w:rPr>
              <w:t xml:space="preserve">   </w:t>
            </w:r>
          </w:p>
          <w:p w14:paraId="07CC4CE4" w14:textId="77777777" w:rsidR="00743BAB" w:rsidRDefault="00743BAB"/>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3AE87DE" w14:textId="77777777" w:rsidR="00743BAB" w:rsidRPr="004B4C98" w:rsidRDefault="00743BAB">
            <w:pPr>
              <w:pStyle w:val="Word"/>
              <w:rPr>
                <w:color w:val="auto"/>
              </w:rPr>
            </w:pPr>
          </w:p>
          <w:p w14:paraId="199F1C9A" w14:textId="77777777" w:rsidR="00743BAB" w:rsidRPr="004B4C98" w:rsidRDefault="00743BAB">
            <w:pPr>
              <w:rPr>
                <w:rFonts w:hAnsi="ＭＳ 明朝"/>
                <w:color w:val="auto"/>
              </w:rPr>
            </w:pPr>
            <w:r w:rsidRPr="004B4C98">
              <w:rPr>
                <w:rFonts w:hAnsi="ＭＳ 明朝"/>
                <w:color w:val="auto"/>
              </w:rPr>
              <w:t>平成・令和　　年　　月　～　平成・令和　　年　　月</w:t>
            </w:r>
          </w:p>
          <w:p w14:paraId="08190854" w14:textId="77777777" w:rsidR="00743BAB" w:rsidRDefault="00743BAB">
            <w:r w:rsidRPr="004B4C98">
              <w:rPr>
                <w:rFonts w:hAnsi="ＭＳ 明朝"/>
                <w:color w:val="auto"/>
              </w:rPr>
              <w:t>※該当する年号を○で囲む</w:t>
            </w:r>
          </w:p>
        </w:tc>
      </w:tr>
      <w:tr w:rsidR="00743BAB" w14:paraId="072FEED1" w14:textId="77777777">
        <w:tblPrEx>
          <w:tblCellMar>
            <w:top w:w="0" w:type="dxa"/>
            <w:left w:w="0" w:type="dxa"/>
            <w:bottom w:w="0" w:type="dxa"/>
            <w:right w:w="0" w:type="dxa"/>
          </w:tblCellMar>
        </w:tblPrEx>
        <w:tc>
          <w:tcPr>
            <w:tcW w:w="464" w:type="dxa"/>
            <w:vMerge/>
            <w:tcBorders>
              <w:top w:val="nil"/>
              <w:left w:val="single" w:sz="12" w:space="0" w:color="000000"/>
              <w:bottom w:val="single" w:sz="12" w:space="0" w:color="000000"/>
              <w:right w:val="single" w:sz="12" w:space="0" w:color="000000"/>
            </w:tcBorders>
            <w:tcMar>
              <w:left w:w="49" w:type="dxa"/>
              <w:right w:w="49" w:type="dxa"/>
            </w:tcMar>
          </w:tcPr>
          <w:p w14:paraId="0573D02B"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05C548" w14:textId="77777777" w:rsidR="00743BAB" w:rsidRDefault="00743BAB">
            <w:pPr>
              <w:pStyle w:val="Word"/>
            </w:pPr>
          </w:p>
          <w:p w14:paraId="436E35D2" w14:textId="77777777" w:rsidR="00743BAB" w:rsidRDefault="00743BAB">
            <w:r>
              <w:rPr>
                <w:rFonts w:hAnsi="ＭＳ 明朝"/>
                <w:spacing w:val="-3"/>
              </w:rPr>
              <w:t xml:space="preserve">   </w:t>
            </w:r>
            <w:r>
              <w:rPr>
                <w:rFonts w:hAnsi="ＭＳ 明朝"/>
              </w:rPr>
              <w:t>受注形態</w:t>
            </w:r>
            <w:r>
              <w:rPr>
                <w:rFonts w:hAnsi="ＭＳ 明朝"/>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138AE2" w14:textId="77777777" w:rsidR="00743BAB" w:rsidRDefault="00743BAB">
            <w:pPr>
              <w:pStyle w:val="Word"/>
            </w:pPr>
          </w:p>
          <w:p w14:paraId="66C3F8E2" w14:textId="77777777" w:rsidR="00743BAB" w:rsidRDefault="00743BAB">
            <w:r>
              <w:rPr>
                <w:rFonts w:hAnsi="ＭＳ 明朝"/>
              </w:rPr>
              <w:t>単体／ＪＶ（出資比率）</w:t>
            </w:r>
          </w:p>
        </w:tc>
      </w:tr>
      <w:tr w:rsidR="00743BAB" w14:paraId="139E44F5" w14:textId="77777777">
        <w:tblPrEx>
          <w:tblCellMar>
            <w:top w:w="0" w:type="dxa"/>
            <w:left w:w="0" w:type="dxa"/>
            <w:bottom w:w="0" w:type="dxa"/>
            <w:right w:w="0" w:type="dxa"/>
          </w:tblCellMar>
        </w:tblPrEx>
        <w:tc>
          <w:tcPr>
            <w:tcW w:w="46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4E96CF0" w14:textId="77777777" w:rsidR="00743BAB" w:rsidRDefault="00743BAB">
            <w:pPr>
              <w:pStyle w:val="Word"/>
            </w:pPr>
          </w:p>
          <w:p w14:paraId="1A05290D" w14:textId="77777777" w:rsidR="00743BAB" w:rsidRDefault="00743BAB">
            <w:r>
              <w:rPr>
                <w:rFonts w:hAnsi="ＭＳ 明朝"/>
              </w:rPr>
              <w:t>工事内容</w:t>
            </w:r>
          </w:p>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304A6D9" w14:textId="77777777" w:rsidR="00743BAB" w:rsidRDefault="00743BAB">
            <w:pPr>
              <w:pStyle w:val="Word"/>
            </w:pPr>
          </w:p>
          <w:p w14:paraId="7481A57A" w14:textId="77777777" w:rsidR="00743BAB" w:rsidRDefault="00743BAB">
            <w:r>
              <w:rPr>
                <w:rFonts w:hAnsi="ＭＳ 明朝"/>
              </w:rPr>
              <w:t>構造形式、規模・寸法、使用機材・数量、施工方法、等</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B62093" w14:textId="77777777" w:rsidR="00743BAB" w:rsidRDefault="00743BAB">
            <w:pPr>
              <w:pStyle w:val="Word"/>
            </w:pPr>
          </w:p>
          <w:p w14:paraId="620C6691" w14:textId="77777777" w:rsidR="00743BAB" w:rsidRDefault="00743BAB"/>
          <w:p w14:paraId="10C7A73D" w14:textId="77777777" w:rsidR="00743BAB" w:rsidRDefault="00743BAB"/>
          <w:p w14:paraId="56678B7A" w14:textId="77777777" w:rsidR="00743BAB" w:rsidRDefault="00743BAB"/>
          <w:p w14:paraId="5D5EA9A0" w14:textId="77777777" w:rsidR="00743BAB" w:rsidRDefault="00743BAB"/>
        </w:tc>
      </w:tr>
      <w:tr w:rsidR="00743BAB" w14:paraId="4F135096" w14:textId="77777777">
        <w:tblPrEx>
          <w:tblCellMar>
            <w:top w:w="0" w:type="dxa"/>
            <w:left w:w="0" w:type="dxa"/>
            <w:bottom w:w="0" w:type="dxa"/>
            <w:right w:w="0" w:type="dxa"/>
          </w:tblCellMar>
        </w:tblPrEx>
        <w:trPr>
          <w:trHeight w:val="372"/>
        </w:trPr>
        <w:tc>
          <w:tcPr>
            <w:tcW w:w="232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39C818B6" w14:textId="77777777" w:rsidR="00743BAB" w:rsidRDefault="00743BAB">
            <w:pPr>
              <w:pStyle w:val="Word"/>
            </w:pPr>
          </w:p>
          <w:p w14:paraId="4C68D050" w14:textId="77777777" w:rsidR="00743BAB" w:rsidRDefault="00743BAB">
            <w:r>
              <w:rPr>
                <w:rFonts w:hAnsi="ＭＳ 明朝"/>
                <w:spacing w:val="21"/>
                <w:w w:val="50"/>
              </w:rPr>
              <w:t>ＣＯＲＩＮＳへの登録の有</w:t>
            </w:r>
            <w:r>
              <w:rPr>
                <w:rFonts w:hAnsi="ＭＳ 明朝"/>
                <w:spacing w:val="-5"/>
                <w:w w:val="50"/>
              </w:rPr>
              <w:t>無</w:t>
            </w:r>
          </w:p>
          <w:p w14:paraId="6C0C70DD" w14:textId="77777777" w:rsidR="00743BAB" w:rsidRDefault="00743BAB"/>
          <w:p w14:paraId="3452CC64" w14:textId="77777777" w:rsidR="00743BAB" w:rsidRDefault="00743BAB">
            <w:pPr>
              <w:pStyle w:val="Word"/>
            </w:pPr>
          </w:p>
        </w:tc>
        <w:tc>
          <w:tcPr>
            <w:tcW w:w="6728" w:type="dxa"/>
            <w:vMerge w:val="restart"/>
            <w:tcBorders>
              <w:top w:val="single" w:sz="12" w:space="0" w:color="000000"/>
              <w:left w:val="single" w:sz="12" w:space="0" w:color="000000"/>
              <w:bottom w:val="nil"/>
              <w:right w:val="single" w:sz="12" w:space="0" w:color="000000"/>
            </w:tcBorders>
            <w:tcMar>
              <w:left w:w="49" w:type="dxa"/>
              <w:right w:w="49" w:type="dxa"/>
            </w:tcMar>
          </w:tcPr>
          <w:p w14:paraId="6777E6C7" w14:textId="77777777" w:rsidR="00743BAB" w:rsidRDefault="00743BAB">
            <w:pPr>
              <w:pStyle w:val="Word"/>
            </w:pPr>
          </w:p>
          <w:p w14:paraId="7DDD40F2" w14:textId="77777777" w:rsidR="00743BAB" w:rsidRDefault="00743BAB">
            <w:r>
              <w:rPr>
                <w:rFonts w:hAnsi="ＭＳ 明朝"/>
              </w:rPr>
              <w:t>有り（登録番号を明記）又は無し</w:t>
            </w:r>
          </w:p>
          <w:p w14:paraId="2C119042" w14:textId="77777777" w:rsidR="00743BAB" w:rsidRDefault="00743BAB"/>
          <w:p w14:paraId="38D7EFB2" w14:textId="77777777" w:rsidR="00743BAB" w:rsidRDefault="00743BAB">
            <w:pPr>
              <w:pStyle w:val="Word"/>
            </w:pPr>
          </w:p>
        </w:tc>
      </w:tr>
      <w:tr w:rsidR="00743BAB" w14:paraId="48547AFE" w14:textId="77777777">
        <w:tblPrEx>
          <w:tblCellMar>
            <w:top w:w="0" w:type="dxa"/>
            <w:left w:w="0" w:type="dxa"/>
            <w:bottom w:w="0" w:type="dxa"/>
            <w:right w:w="0" w:type="dxa"/>
          </w:tblCellMar>
        </w:tblPrEx>
        <w:trPr>
          <w:trHeight w:val="372"/>
        </w:trPr>
        <w:tc>
          <w:tcPr>
            <w:tcW w:w="2320" w:type="dxa"/>
            <w:gridSpan w:val="2"/>
            <w:vMerge/>
            <w:tcBorders>
              <w:top w:val="nil"/>
              <w:left w:val="single" w:sz="12" w:space="0" w:color="000000"/>
              <w:bottom w:val="single" w:sz="12" w:space="0" w:color="000000"/>
              <w:right w:val="single" w:sz="12" w:space="0" w:color="000000"/>
            </w:tcBorders>
            <w:tcMar>
              <w:left w:w="49" w:type="dxa"/>
              <w:right w:w="49" w:type="dxa"/>
            </w:tcMar>
          </w:tcPr>
          <w:p w14:paraId="33076AED" w14:textId="77777777" w:rsidR="00743BAB" w:rsidRDefault="00743BAB">
            <w:pPr>
              <w:pStyle w:val="Word"/>
            </w:pPr>
          </w:p>
        </w:tc>
        <w:tc>
          <w:tcPr>
            <w:tcW w:w="6728" w:type="dxa"/>
            <w:vMerge/>
            <w:tcBorders>
              <w:top w:val="nil"/>
              <w:left w:val="single" w:sz="12" w:space="0" w:color="000000"/>
              <w:bottom w:val="single" w:sz="12" w:space="0" w:color="000000"/>
              <w:right w:val="single" w:sz="12" w:space="0" w:color="000000"/>
            </w:tcBorders>
            <w:tcMar>
              <w:left w:w="49" w:type="dxa"/>
              <w:right w:w="49" w:type="dxa"/>
            </w:tcMar>
          </w:tcPr>
          <w:p w14:paraId="3E9DD72C" w14:textId="77777777" w:rsidR="00743BAB" w:rsidRDefault="00743BAB">
            <w:pPr>
              <w:pStyle w:val="Word"/>
            </w:pPr>
          </w:p>
        </w:tc>
      </w:tr>
    </w:tbl>
    <w:p w14:paraId="6BFF2B1A" w14:textId="77777777" w:rsidR="00743BAB" w:rsidRDefault="00743BAB">
      <w:pPr>
        <w:pStyle w:val="Word"/>
        <w:spacing w:line="272" w:lineRule="exact"/>
        <w:rPr>
          <w:rFonts w:hAnsi="ＭＳ 明朝"/>
          <w:sz w:val="18"/>
        </w:rPr>
      </w:pPr>
      <w:r>
        <w:rPr>
          <w:rFonts w:hAnsi="ＭＳ 明朝"/>
          <w:sz w:val="18"/>
        </w:rPr>
        <w:t>注）・CORINS登録有りとする場合は、登録内容を事前に確認しておくこと。</w:t>
      </w:r>
    </w:p>
    <w:p w14:paraId="37257391" w14:textId="77777777" w:rsidR="00743BAB" w:rsidRDefault="00743BAB">
      <w:pPr>
        <w:pStyle w:val="Word"/>
        <w:spacing w:line="272" w:lineRule="exact"/>
        <w:ind w:left="585" w:hanging="234"/>
        <w:rPr>
          <w:rFonts w:hAnsi="ＭＳ 明朝"/>
          <w:sz w:val="18"/>
        </w:rPr>
      </w:pPr>
      <w:r>
        <w:rPr>
          <w:rFonts w:hAnsi="ＭＳ 明朝"/>
          <w:sz w:val="18"/>
        </w:rPr>
        <w:t>・CORINSに登録されていない等で施工実績が証明できない場合は、工事の工事実績が確認できる書面（工事の実績が確認できる契約書類／施工計画書及び図面等）の写しを添付すること。CORINSデータに数量等が登録されていない場合は、それらを確認できる契約書等の写しを添付すること。図面はＡ３以下に縮小のこと。</w:t>
      </w:r>
    </w:p>
    <w:p w14:paraId="32CF438A" w14:textId="77777777" w:rsidR="00743BAB" w:rsidRDefault="00743BAB">
      <w:pPr>
        <w:pStyle w:val="Word"/>
        <w:spacing w:line="272" w:lineRule="exact"/>
        <w:ind w:left="585" w:hanging="234"/>
        <w:rPr>
          <w:rFonts w:hAnsi="ＭＳ 明朝"/>
          <w:sz w:val="18"/>
        </w:rPr>
      </w:pPr>
      <w:r>
        <w:rPr>
          <w:rFonts w:hAnsi="ＭＳ 明朝"/>
          <w:sz w:val="18"/>
        </w:rPr>
        <w:t>・CORINSに登録を義務付けている発注機関の工事（500万円未満の工事等は除く。）の場合は、CORINSに登録されていなければ、実績として認めない。</w:t>
      </w:r>
    </w:p>
    <w:p w14:paraId="545ED202" w14:textId="77777777" w:rsidR="00743BAB" w:rsidRDefault="00743BAB">
      <w:pPr>
        <w:pStyle w:val="Word"/>
        <w:spacing w:line="272" w:lineRule="exact"/>
        <w:ind w:left="585" w:hanging="234"/>
        <w:rPr>
          <w:rFonts w:hAnsi="ＭＳ 明朝"/>
        </w:rPr>
      </w:pPr>
      <w:r>
        <w:rPr>
          <w:rFonts w:hAnsi="ＭＳ 明朝"/>
          <w:sz w:val="18"/>
        </w:rPr>
        <w:t>・記入する施工実績の発注機関名は、当該工事の契約日における名称とすること。</w:t>
      </w:r>
    </w:p>
    <w:p w14:paraId="54AB7E80" w14:textId="77777777" w:rsidR="00743BAB" w:rsidRDefault="00743BAB">
      <w:pPr>
        <w:pStyle w:val="Word"/>
        <w:spacing w:line="272" w:lineRule="exact"/>
        <w:ind w:left="585" w:hanging="234"/>
        <w:rPr>
          <w:rFonts w:hAnsi="ＭＳ 明朝"/>
        </w:rPr>
      </w:pPr>
    </w:p>
    <w:tbl>
      <w:tblPr>
        <w:tblW w:w="0" w:type="auto"/>
        <w:tblInd w:w="165" w:type="dxa"/>
        <w:tblLayout w:type="fixed"/>
        <w:tblCellMar>
          <w:left w:w="0" w:type="dxa"/>
          <w:right w:w="0" w:type="dxa"/>
        </w:tblCellMar>
        <w:tblLook w:val="0000" w:firstRow="0" w:lastRow="0" w:firstColumn="0" w:lastColumn="0" w:noHBand="0" w:noVBand="0"/>
      </w:tblPr>
      <w:tblGrid>
        <w:gridCol w:w="9048"/>
      </w:tblGrid>
      <w:tr w:rsidR="00743BAB" w14:paraId="306F7323" w14:textId="77777777">
        <w:tblPrEx>
          <w:tblCellMar>
            <w:top w:w="0" w:type="dxa"/>
            <w:left w:w="0" w:type="dxa"/>
            <w:bottom w:w="0" w:type="dxa"/>
            <w:right w:w="0" w:type="dxa"/>
          </w:tblCellMar>
        </w:tblPrEx>
        <w:trPr>
          <w:trHeight w:val="372"/>
        </w:trPr>
        <w:tc>
          <w:tcPr>
            <w:tcW w:w="9048" w:type="dxa"/>
            <w:vMerge w:val="restart"/>
            <w:tcBorders>
              <w:top w:val="single" w:sz="12" w:space="0" w:color="000000"/>
              <w:left w:val="single" w:sz="12" w:space="0" w:color="000000"/>
              <w:bottom w:val="nil"/>
              <w:right w:val="single" w:sz="12" w:space="0" w:color="000000"/>
            </w:tcBorders>
            <w:tcMar>
              <w:left w:w="49" w:type="dxa"/>
              <w:right w:w="49" w:type="dxa"/>
            </w:tcMar>
          </w:tcPr>
          <w:p w14:paraId="5220E44B" w14:textId="77777777" w:rsidR="00743BAB" w:rsidRDefault="00743BAB">
            <w:pPr>
              <w:pStyle w:val="Word"/>
            </w:pPr>
          </w:p>
          <w:p w14:paraId="52E2EB62" w14:textId="77777777" w:rsidR="00743BAB" w:rsidRDefault="00743BAB">
            <w:pPr>
              <w:spacing w:line="272" w:lineRule="exact"/>
              <w:rPr>
                <w:rFonts w:hAnsi="ＭＳ 明朝"/>
                <w:sz w:val="21"/>
              </w:rPr>
            </w:pPr>
            <w:r>
              <w:rPr>
                <w:rFonts w:hAnsi="ＭＳ 明朝"/>
              </w:rPr>
              <w:t>コメント欄</w:t>
            </w:r>
          </w:p>
          <w:p w14:paraId="666CFC25" w14:textId="77777777" w:rsidR="00743BAB" w:rsidRDefault="00743BAB">
            <w:pPr>
              <w:spacing w:line="272" w:lineRule="exact"/>
            </w:pPr>
            <w:r>
              <w:rPr>
                <w:rFonts w:hAnsi="ＭＳ 明朝"/>
              </w:rPr>
              <w:t>（発注者に対して特に伝えたい事がありましたら本欄に記載願います。）</w:t>
            </w:r>
          </w:p>
          <w:p w14:paraId="7E1206B5" w14:textId="77777777" w:rsidR="00743BAB" w:rsidRDefault="00743BAB">
            <w:pPr>
              <w:spacing w:line="272" w:lineRule="exact"/>
            </w:pPr>
          </w:p>
          <w:p w14:paraId="149843D8" w14:textId="77777777" w:rsidR="00743BAB" w:rsidRDefault="00743BAB">
            <w:pPr>
              <w:pStyle w:val="Word"/>
            </w:pPr>
          </w:p>
        </w:tc>
      </w:tr>
      <w:tr w:rsidR="00743BAB" w14:paraId="39BEDE03" w14:textId="77777777">
        <w:tblPrEx>
          <w:tblCellMar>
            <w:top w:w="0" w:type="dxa"/>
            <w:left w:w="0" w:type="dxa"/>
            <w:bottom w:w="0" w:type="dxa"/>
            <w:right w:w="0" w:type="dxa"/>
          </w:tblCellMar>
        </w:tblPrEx>
        <w:trPr>
          <w:trHeight w:val="372"/>
        </w:trPr>
        <w:tc>
          <w:tcPr>
            <w:tcW w:w="9048" w:type="dxa"/>
            <w:vMerge/>
            <w:tcBorders>
              <w:top w:val="nil"/>
              <w:left w:val="single" w:sz="12" w:space="0" w:color="000000"/>
              <w:bottom w:val="single" w:sz="12" w:space="0" w:color="000000"/>
              <w:right w:val="single" w:sz="12" w:space="0" w:color="000000"/>
            </w:tcBorders>
            <w:tcMar>
              <w:left w:w="49" w:type="dxa"/>
              <w:right w:w="49" w:type="dxa"/>
            </w:tcMar>
          </w:tcPr>
          <w:p w14:paraId="3EA0CBFF" w14:textId="77777777" w:rsidR="00743BAB" w:rsidRDefault="00743BAB">
            <w:pPr>
              <w:pStyle w:val="Word"/>
            </w:pPr>
          </w:p>
        </w:tc>
      </w:tr>
    </w:tbl>
    <w:p w14:paraId="6A57F3E7" w14:textId="77777777" w:rsidR="00743BAB" w:rsidRDefault="00743BAB">
      <w:pPr>
        <w:pStyle w:val="Word"/>
        <w:wordWrap w:val="0"/>
        <w:jc w:val="right"/>
        <w:rPr>
          <w:rFonts w:hAnsi="ＭＳ 明朝"/>
          <w:sz w:val="21"/>
        </w:rPr>
      </w:pPr>
    </w:p>
    <w:p w14:paraId="4B34C474" w14:textId="77777777" w:rsidR="00743BAB" w:rsidRPr="004B4C98" w:rsidRDefault="00743BAB">
      <w:pPr>
        <w:rPr>
          <w:rFonts w:hAnsi="ＭＳ 明朝"/>
          <w:color w:val="auto"/>
        </w:rPr>
      </w:pPr>
      <w:r>
        <w:rPr>
          <w:rFonts w:hAnsi="ＭＳ 明朝"/>
        </w:rPr>
        <w:t>（別記様式２）</w:t>
      </w:r>
      <w:r w:rsidRPr="004B4C98">
        <w:rPr>
          <w:rFonts w:hAnsi="ＭＳ 明朝"/>
          <w:color w:val="auto"/>
        </w:rPr>
        <w:t>災害対策用機械(衛星通信車運用)</w:t>
      </w:r>
      <w:r w:rsidRPr="004B4C98">
        <w:rPr>
          <w:rFonts w:hAnsi="ＭＳ 明朝"/>
          <w:color w:val="auto"/>
          <w:spacing w:val="-6"/>
        </w:rPr>
        <w:t xml:space="preserve">                  </w:t>
      </w:r>
      <w:r w:rsidRPr="004B4C98">
        <w:rPr>
          <w:rFonts w:hAnsi="ＭＳ 明朝"/>
          <w:color w:val="auto"/>
        </w:rPr>
        <w:t xml:space="preserve">　　</w:t>
      </w:r>
      <w:r w:rsidRPr="004B4C98">
        <w:rPr>
          <w:rFonts w:hAnsi="ＭＳ 明朝"/>
          <w:color w:val="auto"/>
          <w:spacing w:val="-6"/>
        </w:rPr>
        <w:t xml:space="preserve">    </w:t>
      </w:r>
      <w:r w:rsidRPr="004B4C98">
        <w:rPr>
          <w:rFonts w:hAnsi="ＭＳ 明朝"/>
          <w:color w:val="auto"/>
        </w:rPr>
        <w:t>（用紙Ａ４）</w:t>
      </w:r>
    </w:p>
    <w:p w14:paraId="42616052" w14:textId="77777777" w:rsidR="00743BAB" w:rsidRPr="004B4C98" w:rsidRDefault="00743BAB">
      <w:pPr>
        <w:pStyle w:val="Word"/>
        <w:spacing w:line="442" w:lineRule="exact"/>
        <w:jc w:val="center"/>
        <w:rPr>
          <w:rFonts w:hAnsi="ＭＳ 明朝"/>
          <w:color w:val="auto"/>
          <w:sz w:val="30"/>
        </w:rPr>
      </w:pPr>
      <w:r w:rsidRPr="004B4C98">
        <w:rPr>
          <w:rFonts w:hAnsi="ＭＳ 明朝"/>
          <w:color w:val="auto"/>
          <w:sz w:val="30"/>
        </w:rPr>
        <w:t>過</w:t>
      </w:r>
      <w:r w:rsidRPr="004B4C98">
        <w:rPr>
          <w:rFonts w:hAnsi="ＭＳ 明朝"/>
          <w:color w:val="auto"/>
          <w:spacing w:val="-9"/>
          <w:sz w:val="30"/>
        </w:rPr>
        <w:t xml:space="preserve"> </w:t>
      </w:r>
      <w:r w:rsidRPr="004B4C98">
        <w:rPr>
          <w:rFonts w:hAnsi="ＭＳ 明朝"/>
          <w:color w:val="auto"/>
          <w:sz w:val="30"/>
        </w:rPr>
        <w:t>去</w:t>
      </w:r>
      <w:r w:rsidRPr="004B4C98">
        <w:rPr>
          <w:rFonts w:hAnsi="ＭＳ 明朝"/>
          <w:color w:val="auto"/>
          <w:spacing w:val="-9"/>
          <w:sz w:val="30"/>
        </w:rPr>
        <w:t xml:space="preserve"> </w:t>
      </w:r>
      <w:r w:rsidRPr="004B4C98">
        <w:rPr>
          <w:rFonts w:hAnsi="ＭＳ 明朝"/>
          <w:color w:val="auto"/>
          <w:sz w:val="30"/>
        </w:rPr>
        <w:t>の</w:t>
      </w:r>
      <w:r w:rsidRPr="004B4C98">
        <w:rPr>
          <w:rFonts w:hAnsi="ＭＳ 明朝"/>
          <w:color w:val="auto"/>
          <w:spacing w:val="-9"/>
          <w:sz w:val="30"/>
        </w:rPr>
        <w:t xml:space="preserve"> </w:t>
      </w:r>
      <w:r w:rsidRPr="004B4C98">
        <w:rPr>
          <w:rFonts w:hAnsi="ＭＳ 明朝"/>
          <w:color w:val="auto"/>
          <w:sz w:val="30"/>
        </w:rPr>
        <w:t>施</w:t>
      </w:r>
      <w:r w:rsidRPr="004B4C98">
        <w:rPr>
          <w:rFonts w:hAnsi="ＭＳ 明朝"/>
          <w:color w:val="auto"/>
          <w:spacing w:val="-9"/>
          <w:sz w:val="30"/>
        </w:rPr>
        <w:t xml:space="preserve"> </w:t>
      </w:r>
      <w:r w:rsidRPr="004B4C98">
        <w:rPr>
          <w:rFonts w:hAnsi="ＭＳ 明朝"/>
          <w:color w:val="auto"/>
          <w:sz w:val="30"/>
        </w:rPr>
        <w:t>工</w:t>
      </w:r>
      <w:r w:rsidRPr="004B4C98">
        <w:rPr>
          <w:rFonts w:hAnsi="ＭＳ 明朝"/>
          <w:color w:val="auto"/>
          <w:spacing w:val="-9"/>
          <w:sz w:val="30"/>
        </w:rPr>
        <w:t xml:space="preserve"> </w:t>
      </w:r>
      <w:r w:rsidRPr="004B4C98">
        <w:rPr>
          <w:rFonts w:hAnsi="ＭＳ 明朝"/>
          <w:color w:val="auto"/>
          <w:sz w:val="30"/>
        </w:rPr>
        <w:t>実</w:t>
      </w:r>
      <w:r w:rsidRPr="004B4C98">
        <w:rPr>
          <w:rFonts w:hAnsi="ＭＳ 明朝"/>
          <w:color w:val="auto"/>
          <w:spacing w:val="-9"/>
          <w:sz w:val="30"/>
        </w:rPr>
        <w:t xml:space="preserve"> </w:t>
      </w:r>
      <w:r w:rsidRPr="004B4C98">
        <w:rPr>
          <w:rFonts w:hAnsi="ＭＳ 明朝"/>
          <w:color w:val="auto"/>
          <w:sz w:val="30"/>
        </w:rPr>
        <w:t>績</w:t>
      </w:r>
    </w:p>
    <w:p w14:paraId="2CB8FCE3" w14:textId="77777777" w:rsidR="00743BAB" w:rsidRPr="004B4C98" w:rsidRDefault="00743BAB">
      <w:pPr>
        <w:pStyle w:val="Word"/>
        <w:rPr>
          <w:rFonts w:hAnsi="ＭＳ 明朝"/>
          <w:color w:val="auto"/>
        </w:rPr>
      </w:pPr>
      <w:r w:rsidRPr="004B4C98">
        <w:rPr>
          <w:rFonts w:hAnsi="ＭＳ 明朝"/>
          <w:color w:val="auto"/>
        </w:rPr>
        <w:t xml:space="preserve">　［記入例］</w:t>
      </w:r>
      <w:r w:rsidRPr="004B4C98">
        <w:rPr>
          <w:rFonts w:hAnsi="ＭＳ 明朝"/>
          <w:color w:val="auto"/>
          <w:spacing w:val="-6"/>
        </w:rPr>
        <w:t xml:space="preserve"> </w:t>
      </w:r>
      <w:r w:rsidRPr="004B4C98">
        <w:rPr>
          <w:rFonts w:hAnsi="ＭＳ 明朝"/>
          <w:color w:val="auto"/>
        </w:rPr>
        <w:t xml:space="preserve">　　　　　　　　　　　　　　　　　　会社名：</w:t>
      </w:r>
    </w:p>
    <w:p w14:paraId="4FCA54CC" w14:textId="77777777" w:rsidR="00743BAB" w:rsidRPr="004B4C98" w:rsidRDefault="00743BAB">
      <w:pPr>
        <w:pStyle w:val="Word"/>
        <w:rPr>
          <w:rFonts w:hAnsi="ＭＳ 明朝"/>
          <w:color w:val="auto"/>
        </w:rPr>
      </w:pPr>
    </w:p>
    <w:tbl>
      <w:tblPr>
        <w:tblW w:w="0" w:type="auto"/>
        <w:tblInd w:w="165" w:type="dxa"/>
        <w:tblLayout w:type="fixed"/>
        <w:tblCellMar>
          <w:left w:w="0" w:type="dxa"/>
          <w:right w:w="0" w:type="dxa"/>
        </w:tblCellMar>
        <w:tblLook w:val="0000" w:firstRow="0" w:lastRow="0" w:firstColumn="0" w:lastColumn="0" w:noHBand="0" w:noVBand="0"/>
      </w:tblPr>
      <w:tblGrid>
        <w:gridCol w:w="464"/>
        <w:gridCol w:w="1856"/>
        <w:gridCol w:w="6728"/>
      </w:tblGrid>
      <w:tr w:rsidR="004B4C98" w:rsidRPr="004B4C98" w14:paraId="40A8C72B" w14:textId="77777777">
        <w:tblPrEx>
          <w:tblCellMar>
            <w:top w:w="0" w:type="dxa"/>
            <w:left w:w="0" w:type="dxa"/>
            <w:bottom w:w="0" w:type="dxa"/>
            <w:right w:w="0" w:type="dxa"/>
          </w:tblCellMar>
        </w:tblPrEx>
        <w:tc>
          <w:tcPr>
            <w:tcW w:w="464" w:type="dxa"/>
            <w:vMerge w:val="restart"/>
            <w:tcBorders>
              <w:top w:val="single" w:sz="12" w:space="0" w:color="000000"/>
              <w:left w:val="single" w:sz="12" w:space="0" w:color="000000"/>
              <w:bottom w:val="nil"/>
              <w:right w:val="single" w:sz="12" w:space="0" w:color="000000"/>
            </w:tcBorders>
            <w:tcMar>
              <w:left w:w="49" w:type="dxa"/>
              <w:right w:w="49" w:type="dxa"/>
            </w:tcMar>
          </w:tcPr>
          <w:p w14:paraId="20240920" w14:textId="77777777" w:rsidR="00743BAB" w:rsidRPr="004B4C98" w:rsidRDefault="00743BAB">
            <w:pPr>
              <w:pStyle w:val="Word"/>
              <w:rPr>
                <w:color w:val="auto"/>
              </w:rPr>
            </w:pPr>
          </w:p>
          <w:p w14:paraId="217EE37F" w14:textId="77777777" w:rsidR="00743BAB" w:rsidRPr="004B4C98" w:rsidRDefault="00743BAB">
            <w:pPr>
              <w:rPr>
                <w:rFonts w:hAnsi="ＭＳ 明朝"/>
                <w:color w:val="auto"/>
              </w:rPr>
            </w:pPr>
          </w:p>
          <w:p w14:paraId="1BEA54EF" w14:textId="77777777" w:rsidR="00743BAB" w:rsidRPr="004B4C98" w:rsidRDefault="00743BAB">
            <w:pPr>
              <w:rPr>
                <w:rFonts w:hAnsi="ＭＳ 明朝"/>
                <w:color w:val="auto"/>
              </w:rPr>
            </w:pPr>
          </w:p>
          <w:p w14:paraId="07C9077B" w14:textId="77777777" w:rsidR="00743BAB" w:rsidRPr="004B4C98" w:rsidRDefault="00743BAB">
            <w:pPr>
              <w:rPr>
                <w:rFonts w:hAnsi="ＭＳ 明朝"/>
                <w:color w:val="auto"/>
              </w:rPr>
            </w:pPr>
          </w:p>
          <w:p w14:paraId="4630A511" w14:textId="77777777" w:rsidR="00743BAB" w:rsidRPr="004B4C98" w:rsidRDefault="00743BAB">
            <w:pPr>
              <w:rPr>
                <w:color w:val="auto"/>
              </w:rPr>
            </w:pPr>
            <w:r w:rsidRPr="004B4C98">
              <w:rPr>
                <w:rFonts w:hAnsi="ＭＳ 明朝"/>
                <w:color w:val="auto"/>
              </w:rPr>
              <w:t>名　称　等</w:t>
            </w:r>
          </w:p>
          <w:p w14:paraId="53395D88" w14:textId="77777777" w:rsidR="00743BAB" w:rsidRPr="004B4C98" w:rsidRDefault="00743BAB">
            <w:pPr>
              <w:rPr>
                <w:color w:val="auto"/>
              </w:rPr>
            </w:pPr>
          </w:p>
          <w:p w14:paraId="5AC61ADF" w14:textId="77777777" w:rsidR="00743BAB" w:rsidRPr="004B4C98" w:rsidRDefault="00743BAB">
            <w:pPr>
              <w:rPr>
                <w:color w:val="auto"/>
              </w:rPr>
            </w:pPr>
          </w:p>
          <w:p w14:paraId="7D01CF80" w14:textId="77777777" w:rsidR="00743BAB" w:rsidRPr="004B4C98" w:rsidRDefault="00743BAB">
            <w:pPr>
              <w:rPr>
                <w:color w:val="auto"/>
              </w:rPr>
            </w:pPr>
          </w:p>
          <w:p w14:paraId="49825052" w14:textId="77777777" w:rsidR="00743BAB" w:rsidRPr="004B4C98" w:rsidRDefault="00743BAB">
            <w:pPr>
              <w:rPr>
                <w:color w:val="auto"/>
              </w:rPr>
            </w:pPr>
          </w:p>
          <w:p w14:paraId="27502625" w14:textId="77777777" w:rsidR="00743BAB" w:rsidRPr="004B4C98" w:rsidRDefault="00743BAB">
            <w:pPr>
              <w:rPr>
                <w:color w:val="auto"/>
              </w:rPr>
            </w:pPr>
          </w:p>
          <w:p w14:paraId="48D41070" w14:textId="77777777" w:rsidR="00743BAB" w:rsidRPr="004B4C98" w:rsidRDefault="00743BAB">
            <w:pPr>
              <w:rPr>
                <w:color w:val="auto"/>
              </w:rPr>
            </w:pPr>
          </w:p>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877EF8" w14:textId="77777777" w:rsidR="00743BAB" w:rsidRPr="004B4C98" w:rsidRDefault="00743BAB">
            <w:pPr>
              <w:pStyle w:val="Word"/>
              <w:rPr>
                <w:color w:val="auto"/>
              </w:rPr>
            </w:pPr>
          </w:p>
          <w:p w14:paraId="0B1EA140" w14:textId="77777777" w:rsidR="00743BAB" w:rsidRPr="004B4C98" w:rsidRDefault="00743BAB">
            <w:pPr>
              <w:jc w:val="center"/>
              <w:rPr>
                <w:color w:val="auto"/>
              </w:rPr>
            </w:pPr>
            <w:r w:rsidRPr="004B4C98">
              <w:rPr>
                <w:rFonts w:hAnsi="ＭＳ 明朝"/>
                <w:color w:val="auto"/>
              </w:rPr>
              <w:t>件　　名</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1CCDB9" w14:textId="77777777" w:rsidR="00743BAB" w:rsidRPr="004B4C98" w:rsidRDefault="00743BAB">
            <w:pPr>
              <w:pStyle w:val="Word"/>
              <w:rPr>
                <w:color w:val="auto"/>
              </w:rPr>
            </w:pPr>
          </w:p>
          <w:p w14:paraId="390CF1E6" w14:textId="77777777" w:rsidR="00743BAB" w:rsidRPr="004B4C98" w:rsidRDefault="00743BAB">
            <w:pPr>
              <w:rPr>
                <w:color w:val="auto"/>
              </w:rPr>
            </w:pPr>
          </w:p>
        </w:tc>
      </w:tr>
      <w:tr w:rsidR="004B4C98" w:rsidRPr="004B4C98" w14:paraId="2C5B203B"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25ED8275" w14:textId="77777777" w:rsidR="00743BAB" w:rsidRPr="004B4C98" w:rsidRDefault="00743BAB">
            <w:pPr>
              <w:rPr>
                <w:color w:val="auto"/>
              </w:rPr>
            </w:pPr>
          </w:p>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3B28112" w14:textId="77777777" w:rsidR="00743BAB" w:rsidRPr="004B4C98" w:rsidRDefault="00743BAB">
            <w:pPr>
              <w:pStyle w:val="Word"/>
              <w:rPr>
                <w:color w:val="auto"/>
              </w:rPr>
            </w:pPr>
          </w:p>
          <w:p w14:paraId="120E5CB8" w14:textId="77777777" w:rsidR="00743BAB" w:rsidRPr="004B4C98" w:rsidRDefault="00743BAB">
            <w:pPr>
              <w:rPr>
                <w:color w:val="auto"/>
              </w:rPr>
            </w:pPr>
            <w:r w:rsidRPr="004B4C98">
              <w:rPr>
                <w:rFonts w:hAnsi="ＭＳ 明朝"/>
                <w:color w:val="auto"/>
                <w:spacing w:val="-3"/>
              </w:rPr>
              <w:t xml:space="preserve">  </w:t>
            </w:r>
            <w:r w:rsidRPr="004B4C98">
              <w:rPr>
                <w:rFonts w:hAnsi="ＭＳ 明朝"/>
                <w:color w:val="auto"/>
              </w:rPr>
              <w:t>発注機関名</w:t>
            </w:r>
            <w:r w:rsidRPr="004B4C98">
              <w:rPr>
                <w:rFonts w:hAnsi="ＭＳ 明朝"/>
                <w:color w:val="auto"/>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07B5C4" w14:textId="77777777" w:rsidR="00743BAB" w:rsidRPr="004B4C98" w:rsidRDefault="00743BAB">
            <w:pPr>
              <w:pStyle w:val="Word"/>
              <w:rPr>
                <w:color w:val="auto"/>
              </w:rPr>
            </w:pPr>
          </w:p>
          <w:p w14:paraId="5ED4FF83" w14:textId="77777777" w:rsidR="00743BAB" w:rsidRPr="004B4C98" w:rsidRDefault="00743BAB">
            <w:pPr>
              <w:rPr>
                <w:color w:val="auto"/>
              </w:rPr>
            </w:pPr>
          </w:p>
        </w:tc>
      </w:tr>
      <w:tr w:rsidR="004B4C98" w:rsidRPr="004B4C98" w14:paraId="0A8D44A5"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3EF03088" w14:textId="77777777" w:rsidR="00743BAB" w:rsidRPr="004B4C98" w:rsidRDefault="00743BAB">
            <w:pPr>
              <w:rPr>
                <w:color w:val="auto"/>
              </w:rPr>
            </w:pPr>
          </w:p>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82949F" w14:textId="77777777" w:rsidR="00743BAB" w:rsidRPr="004B4C98" w:rsidRDefault="00743BAB">
            <w:pPr>
              <w:pStyle w:val="Word"/>
              <w:rPr>
                <w:color w:val="auto"/>
              </w:rPr>
            </w:pPr>
          </w:p>
          <w:p w14:paraId="6F8C489D" w14:textId="77777777" w:rsidR="00743BAB" w:rsidRPr="004B4C98" w:rsidRDefault="00743BAB">
            <w:pPr>
              <w:rPr>
                <w:color w:val="auto"/>
              </w:rPr>
            </w:pPr>
            <w:r w:rsidRPr="004B4C98">
              <w:rPr>
                <w:rFonts w:hAnsi="ＭＳ 明朝"/>
                <w:color w:val="auto"/>
                <w:spacing w:val="-3"/>
              </w:rPr>
              <w:t xml:space="preserve">   </w:t>
            </w:r>
            <w:r w:rsidRPr="004B4C98">
              <w:rPr>
                <w:rFonts w:hAnsi="ＭＳ 明朝"/>
                <w:color w:val="auto"/>
              </w:rPr>
              <w:t>受注者名</w:t>
            </w:r>
            <w:r w:rsidRPr="004B4C98">
              <w:rPr>
                <w:rFonts w:hAnsi="ＭＳ 明朝"/>
                <w:color w:val="auto"/>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3CA995B" w14:textId="77777777" w:rsidR="00743BAB" w:rsidRPr="004B4C98" w:rsidRDefault="00743BAB">
            <w:pPr>
              <w:pStyle w:val="Word"/>
              <w:rPr>
                <w:color w:val="auto"/>
              </w:rPr>
            </w:pPr>
          </w:p>
          <w:p w14:paraId="3E6A2EAC" w14:textId="77777777" w:rsidR="00743BAB" w:rsidRPr="004B4C98" w:rsidRDefault="00743BAB">
            <w:pPr>
              <w:rPr>
                <w:color w:val="auto"/>
              </w:rPr>
            </w:pPr>
          </w:p>
        </w:tc>
      </w:tr>
      <w:tr w:rsidR="004B4C98" w:rsidRPr="004B4C98" w14:paraId="0FC4A1C6"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688F1E58" w14:textId="77777777" w:rsidR="00743BAB" w:rsidRPr="004B4C98" w:rsidRDefault="00743BAB">
            <w:pPr>
              <w:rPr>
                <w:color w:val="auto"/>
              </w:rPr>
            </w:pPr>
          </w:p>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8BFCD8" w14:textId="77777777" w:rsidR="00743BAB" w:rsidRPr="004B4C98" w:rsidRDefault="00743BAB">
            <w:pPr>
              <w:pStyle w:val="Word"/>
              <w:rPr>
                <w:color w:val="auto"/>
              </w:rPr>
            </w:pPr>
          </w:p>
          <w:p w14:paraId="766FD35E" w14:textId="77777777" w:rsidR="00743BAB" w:rsidRPr="004B4C98" w:rsidRDefault="00743BAB">
            <w:pPr>
              <w:rPr>
                <w:color w:val="auto"/>
              </w:rPr>
            </w:pPr>
            <w:r w:rsidRPr="004B4C98">
              <w:rPr>
                <w:rFonts w:hAnsi="ＭＳ 明朝"/>
                <w:color w:val="auto"/>
                <w:spacing w:val="-3"/>
              </w:rPr>
              <w:t xml:space="preserve">   </w:t>
            </w:r>
            <w:r w:rsidRPr="004B4C98">
              <w:rPr>
                <w:rFonts w:hAnsi="ＭＳ 明朝"/>
                <w:color w:val="auto"/>
              </w:rPr>
              <w:t>施工場所</w:t>
            </w:r>
            <w:r w:rsidRPr="004B4C98">
              <w:rPr>
                <w:rFonts w:hAnsi="ＭＳ 明朝"/>
                <w:color w:val="auto"/>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0CA261" w14:textId="77777777" w:rsidR="00743BAB" w:rsidRPr="004B4C98" w:rsidRDefault="00743BAB">
            <w:pPr>
              <w:pStyle w:val="Word"/>
              <w:rPr>
                <w:color w:val="auto"/>
              </w:rPr>
            </w:pPr>
          </w:p>
          <w:p w14:paraId="6EBE25FF" w14:textId="77777777" w:rsidR="00743BAB" w:rsidRPr="004B4C98" w:rsidRDefault="00743BAB">
            <w:pPr>
              <w:rPr>
                <w:color w:val="auto"/>
              </w:rPr>
            </w:pPr>
            <w:r w:rsidRPr="004B4C98">
              <w:rPr>
                <w:rFonts w:hAnsi="ＭＳ 明朝"/>
                <w:color w:val="auto"/>
              </w:rPr>
              <w:t>（都道府県名・市町村名）</w:t>
            </w:r>
          </w:p>
        </w:tc>
      </w:tr>
      <w:tr w:rsidR="004B4C98" w:rsidRPr="004B4C98" w14:paraId="129B3F70"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057EDF68" w14:textId="77777777" w:rsidR="00743BAB" w:rsidRPr="004B4C98" w:rsidRDefault="00743BAB">
            <w:pPr>
              <w:rPr>
                <w:color w:val="auto"/>
              </w:rPr>
            </w:pPr>
          </w:p>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4D4E47" w14:textId="77777777" w:rsidR="00743BAB" w:rsidRPr="004B4C98" w:rsidRDefault="00743BAB">
            <w:pPr>
              <w:pStyle w:val="Word"/>
              <w:rPr>
                <w:color w:val="auto"/>
              </w:rPr>
            </w:pPr>
          </w:p>
          <w:p w14:paraId="03C0EE29" w14:textId="77777777" w:rsidR="00743BAB" w:rsidRPr="004B4C98" w:rsidRDefault="00743BAB">
            <w:pPr>
              <w:rPr>
                <w:color w:val="auto"/>
              </w:rPr>
            </w:pPr>
            <w:r w:rsidRPr="004B4C98">
              <w:rPr>
                <w:rFonts w:hAnsi="ＭＳ 明朝"/>
                <w:color w:val="auto"/>
                <w:spacing w:val="-3"/>
              </w:rPr>
              <w:t xml:space="preserve"> </w:t>
            </w:r>
            <w:r w:rsidRPr="004B4C98">
              <w:rPr>
                <w:rFonts w:hAnsi="ＭＳ 明朝"/>
                <w:color w:val="auto"/>
              </w:rPr>
              <w:t>最終請負金額</w:t>
            </w:r>
            <w:r w:rsidRPr="004B4C98">
              <w:rPr>
                <w:rFonts w:hAnsi="ＭＳ 明朝"/>
                <w:color w:val="auto"/>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B7D51D2" w14:textId="77777777" w:rsidR="00743BAB" w:rsidRPr="004B4C98" w:rsidRDefault="00743BAB">
            <w:pPr>
              <w:pStyle w:val="Word"/>
              <w:rPr>
                <w:color w:val="auto"/>
              </w:rPr>
            </w:pPr>
          </w:p>
          <w:p w14:paraId="31B89E3C" w14:textId="77777777" w:rsidR="00743BAB" w:rsidRPr="004B4C98" w:rsidRDefault="00743BAB">
            <w:pPr>
              <w:rPr>
                <w:color w:val="auto"/>
              </w:rPr>
            </w:pPr>
          </w:p>
        </w:tc>
      </w:tr>
      <w:tr w:rsidR="004B4C98" w:rsidRPr="004B4C98" w14:paraId="110E9B16"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68DD64C8" w14:textId="77777777" w:rsidR="00743BAB" w:rsidRPr="004B4C98" w:rsidRDefault="00743BAB">
            <w:pPr>
              <w:rPr>
                <w:color w:val="auto"/>
              </w:rPr>
            </w:pPr>
          </w:p>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70363C" w14:textId="77777777" w:rsidR="00743BAB" w:rsidRPr="004B4C98" w:rsidRDefault="00743BAB">
            <w:pPr>
              <w:pStyle w:val="Word"/>
              <w:rPr>
                <w:color w:val="auto"/>
              </w:rPr>
            </w:pPr>
          </w:p>
          <w:p w14:paraId="3BDD4CA7" w14:textId="77777777" w:rsidR="00743BAB" w:rsidRPr="004B4C98" w:rsidRDefault="00743BAB">
            <w:pPr>
              <w:rPr>
                <w:color w:val="auto"/>
              </w:rPr>
            </w:pPr>
            <w:r w:rsidRPr="004B4C98">
              <w:rPr>
                <w:rFonts w:hAnsi="ＭＳ 明朝"/>
                <w:color w:val="auto"/>
                <w:spacing w:val="-3"/>
              </w:rPr>
              <w:t xml:space="preserve">   </w:t>
            </w:r>
            <w:r w:rsidRPr="004B4C98">
              <w:rPr>
                <w:rFonts w:hAnsi="ＭＳ 明朝"/>
                <w:color w:val="auto"/>
              </w:rPr>
              <w:t>工　　期</w:t>
            </w:r>
            <w:r w:rsidRPr="004B4C98">
              <w:rPr>
                <w:rFonts w:hAnsi="ＭＳ 明朝"/>
                <w:color w:val="auto"/>
                <w:spacing w:val="-3"/>
              </w:rPr>
              <w:t xml:space="preserve">   </w:t>
            </w:r>
          </w:p>
          <w:p w14:paraId="33D266A1" w14:textId="77777777" w:rsidR="00743BAB" w:rsidRPr="004B4C98" w:rsidRDefault="00743BAB">
            <w:pPr>
              <w:rPr>
                <w:color w:val="auto"/>
              </w:rPr>
            </w:pP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B7FEAA" w14:textId="77777777" w:rsidR="00743BAB" w:rsidRPr="004B4C98" w:rsidRDefault="00743BAB">
            <w:pPr>
              <w:pStyle w:val="Word"/>
              <w:rPr>
                <w:color w:val="auto"/>
              </w:rPr>
            </w:pPr>
          </w:p>
          <w:p w14:paraId="12B180E0" w14:textId="77777777" w:rsidR="00743BAB" w:rsidRPr="004B4C98" w:rsidRDefault="00743BAB">
            <w:pPr>
              <w:rPr>
                <w:rFonts w:hAnsi="ＭＳ 明朝"/>
                <w:color w:val="auto"/>
              </w:rPr>
            </w:pPr>
            <w:r w:rsidRPr="004B4C98">
              <w:rPr>
                <w:rFonts w:hAnsi="ＭＳ 明朝"/>
                <w:color w:val="auto"/>
              </w:rPr>
              <w:t>平成・令和　　年　　月　～　平成・令和　　年　　月</w:t>
            </w:r>
          </w:p>
          <w:p w14:paraId="3EA9BEEF" w14:textId="77777777" w:rsidR="00743BAB" w:rsidRPr="004B4C98" w:rsidRDefault="00743BAB">
            <w:pPr>
              <w:rPr>
                <w:color w:val="auto"/>
              </w:rPr>
            </w:pPr>
            <w:r w:rsidRPr="004B4C98">
              <w:rPr>
                <w:rFonts w:hAnsi="ＭＳ 明朝"/>
                <w:color w:val="auto"/>
              </w:rPr>
              <w:t>※該当する年号を○で囲む</w:t>
            </w:r>
          </w:p>
        </w:tc>
      </w:tr>
      <w:tr w:rsidR="00743BAB" w14:paraId="12128C92" w14:textId="77777777">
        <w:tblPrEx>
          <w:tblCellMar>
            <w:top w:w="0" w:type="dxa"/>
            <w:left w:w="0" w:type="dxa"/>
            <w:bottom w:w="0" w:type="dxa"/>
            <w:right w:w="0" w:type="dxa"/>
          </w:tblCellMar>
        </w:tblPrEx>
        <w:tc>
          <w:tcPr>
            <w:tcW w:w="464" w:type="dxa"/>
            <w:vMerge/>
            <w:tcBorders>
              <w:top w:val="nil"/>
              <w:left w:val="single" w:sz="12" w:space="0" w:color="000000"/>
              <w:bottom w:val="single" w:sz="12" w:space="0" w:color="000000"/>
              <w:right w:val="single" w:sz="12" w:space="0" w:color="000000"/>
            </w:tcBorders>
            <w:tcMar>
              <w:left w:w="49" w:type="dxa"/>
              <w:right w:w="49" w:type="dxa"/>
            </w:tcMar>
          </w:tcPr>
          <w:p w14:paraId="786060AC"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69A3D7" w14:textId="77777777" w:rsidR="00743BAB" w:rsidRDefault="00743BAB">
            <w:pPr>
              <w:pStyle w:val="Word"/>
            </w:pPr>
          </w:p>
          <w:p w14:paraId="03BF449A" w14:textId="77777777" w:rsidR="00743BAB" w:rsidRDefault="00743BAB">
            <w:r>
              <w:rPr>
                <w:rFonts w:hAnsi="ＭＳ 明朝"/>
                <w:spacing w:val="-3"/>
              </w:rPr>
              <w:t xml:space="preserve">   </w:t>
            </w:r>
            <w:r>
              <w:rPr>
                <w:rFonts w:hAnsi="ＭＳ 明朝"/>
              </w:rPr>
              <w:t>受注形態</w:t>
            </w:r>
            <w:r>
              <w:rPr>
                <w:rFonts w:hAnsi="ＭＳ 明朝"/>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BB78516" w14:textId="77777777" w:rsidR="00743BAB" w:rsidRDefault="00743BAB">
            <w:pPr>
              <w:pStyle w:val="Word"/>
            </w:pPr>
          </w:p>
          <w:p w14:paraId="2A797F3A" w14:textId="77777777" w:rsidR="00743BAB" w:rsidRDefault="00743BAB">
            <w:r>
              <w:rPr>
                <w:rFonts w:hAnsi="ＭＳ 明朝"/>
              </w:rPr>
              <w:t>単体／ＪＶ（出資比率）</w:t>
            </w:r>
          </w:p>
        </w:tc>
      </w:tr>
      <w:tr w:rsidR="00743BAB" w14:paraId="7423C3C3" w14:textId="77777777">
        <w:tblPrEx>
          <w:tblCellMar>
            <w:top w:w="0" w:type="dxa"/>
            <w:left w:w="0" w:type="dxa"/>
            <w:bottom w:w="0" w:type="dxa"/>
            <w:right w:w="0" w:type="dxa"/>
          </w:tblCellMar>
        </w:tblPrEx>
        <w:tc>
          <w:tcPr>
            <w:tcW w:w="46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A76EDD" w14:textId="77777777" w:rsidR="00743BAB" w:rsidRDefault="00743BAB">
            <w:pPr>
              <w:pStyle w:val="Word"/>
            </w:pPr>
          </w:p>
          <w:p w14:paraId="6E550C78" w14:textId="77777777" w:rsidR="00743BAB" w:rsidRDefault="00743BAB">
            <w:pPr>
              <w:rPr>
                <w:rFonts w:hAnsi="ＭＳ 明朝"/>
              </w:rPr>
            </w:pPr>
            <w:r>
              <w:rPr>
                <w:rFonts w:hAnsi="ＭＳ 明朝"/>
              </w:rPr>
              <w:t>内　容</w:t>
            </w:r>
          </w:p>
          <w:p w14:paraId="4FCC3EEB"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96A9CA" w14:textId="77777777" w:rsidR="00743BAB" w:rsidRDefault="00743BAB">
            <w:pPr>
              <w:pStyle w:val="Word"/>
            </w:pPr>
          </w:p>
          <w:p w14:paraId="53FCA437" w14:textId="77777777" w:rsidR="00743BAB" w:rsidRDefault="00743BAB">
            <w:r>
              <w:rPr>
                <w:rFonts w:hAnsi="ＭＳ 明朝"/>
              </w:rPr>
              <w:t>構造形式、規模・寸法、使用機材・数量、施工方法、等</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E34B929" w14:textId="77777777" w:rsidR="00743BAB" w:rsidRDefault="00743BAB">
            <w:pPr>
              <w:pStyle w:val="Word"/>
            </w:pPr>
          </w:p>
          <w:p w14:paraId="67B011F0" w14:textId="77777777" w:rsidR="00743BAB" w:rsidRDefault="00743BAB"/>
          <w:p w14:paraId="68AD1F4B" w14:textId="77777777" w:rsidR="00743BAB" w:rsidRDefault="00743BAB"/>
          <w:p w14:paraId="54966ACB" w14:textId="77777777" w:rsidR="00743BAB" w:rsidRDefault="00743BAB"/>
          <w:p w14:paraId="298BD2D3" w14:textId="77777777" w:rsidR="00743BAB" w:rsidRDefault="00743BAB"/>
        </w:tc>
      </w:tr>
      <w:tr w:rsidR="00743BAB" w14:paraId="127B80BB" w14:textId="77777777">
        <w:tblPrEx>
          <w:tblCellMar>
            <w:top w:w="0" w:type="dxa"/>
            <w:left w:w="0" w:type="dxa"/>
            <w:bottom w:w="0" w:type="dxa"/>
            <w:right w:w="0" w:type="dxa"/>
          </w:tblCellMar>
        </w:tblPrEx>
        <w:trPr>
          <w:trHeight w:val="372"/>
        </w:trPr>
        <w:tc>
          <w:tcPr>
            <w:tcW w:w="232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B1A0B40" w14:textId="77777777" w:rsidR="00743BAB" w:rsidRPr="004B4C98" w:rsidRDefault="00743BAB" w:rsidP="004B4C98">
            <w:r>
              <w:rPr>
                <w:rFonts w:hAnsi="ＭＳ 明朝"/>
              </w:rPr>
              <w:t>ＣＯＲＩＮＳへの登録の有無</w:t>
            </w:r>
          </w:p>
        </w:tc>
        <w:tc>
          <w:tcPr>
            <w:tcW w:w="6728" w:type="dxa"/>
            <w:vMerge w:val="restart"/>
            <w:tcBorders>
              <w:top w:val="single" w:sz="12" w:space="0" w:color="000000"/>
              <w:left w:val="single" w:sz="12" w:space="0" w:color="000000"/>
              <w:bottom w:val="nil"/>
              <w:right w:val="single" w:sz="12" w:space="0" w:color="000000"/>
            </w:tcBorders>
            <w:tcMar>
              <w:left w:w="49" w:type="dxa"/>
              <w:right w:w="49" w:type="dxa"/>
            </w:tcMar>
          </w:tcPr>
          <w:p w14:paraId="512E5005" w14:textId="77777777" w:rsidR="00743BAB" w:rsidRDefault="00743BAB">
            <w:r>
              <w:rPr>
                <w:rFonts w:hAnsi="ＭＳ 明朝"/>
                <w:spacing w:val="-3"/>
              </w:rPr>
              <w:t xml:space="preserve"> </w:t>
            </w:r>
            <w:r>
              <w:rPr>
                <w:rFonts w:hAnsi="ＭＳ 明朝"/>
              </w:rPr>
              <w:t>有り（登録番号を明記）又は無し</w:t>
            </w:r>
          </w:p>
          <w:p w14:paraId="78C0AB60" w14:textId="77777777" w:rsidR="00743BAB" w:rsidRDefault="00743BAB">
            <w:pPr>
              <w:pStyle w:val="Word"/>
            </w:pPr>
          </w:p>
        </w:tc>
      </w:tr>
      <w:tr w:rsidR="00743BAB" w14:paraId="099B2C3C" w14:textId="77777777">
        <w:tblPrEx>
          <w:tblCellMar>
            <w:top w:w="0" w:type="dxa"/>
            <w:left w:w="0" w:type="dxa"/>
            <w:bottom w:w="0" w:type="dxa"/>
            <w:right w:w="0" w:type="dxa"/>
          </w:tblCellMar>
        </w:tblPrEx>
        <w:trPr>
          <w:trHeight w:val="372"/>
        </w:trPr>
        <w:tc>
          <w:tcPr>
            <w:tcW w:w="2320" w:type="dxa"/>
            <w:gridSpan w:val="2"/>
            <w:vMerge/>
            <w:tcBorders>
              <w:top w:val="nil"/>
              <w:left w:val="single" w:sz="12" w:space="0" w:color="000000"/>
              <w:bottom w:val="single" w:sz="12" w:space="0" w:color="000000"/>
              <w:right w:val="single" w:sz="12" w:space="0" w:color="000000"/>
            </w:tcBorders>
            <w:tcMar>
              <w:left w:w="49" w:type="dxa"/>
              <w:right w:w="49" w:type="dxa"/>
            </w:tcMar>
          </w:tcPr>
          <w:p w14:paraId="27064D58" w14:textId="77777777" w:rsidR="00743BAB" w:rsidRDefault="00743BAB">
            <w:pPr>
              <w:pStyle w:val="Word"/>
            </w:pPr>
          </w:p>
        </w:tc>
        <w:tc>
          <w:tcPr>
            <w:tcW w:w="6728" w:type="dxa"/>
            <w:vMerge/>
            <w:tcBorders>
              <w:top w:val="nil"/>
              <w:left w:val="single" w:sz="12" w:space="0" w:color="000000"/>
              <w:bottom w:val="single" w:sz="12" w:space="0" w:color="000000"/>
              <w:right w:val="single" w:sz="12" w:space="0" w:color="000000"/>
            </w:tcBorders>
            <w:tcMar>
              <w:left w:w="49" w:type="dxa"/>
              <w:right w:w="49" w:type="dxa"/>
            </w:tcMar>
          </w:tcPr>
          <w:p w14:paraId="37D1E06B" w14:textId="77777777" w:rsidR="00743BAB" w:rsidRDefault="00743BAB">
            <w:pPr>
              <w:pStyle w:val="Word"/>
            </w:pPr>
          </w:p>
        </w:tc>
      </w:tr>
    </w:tbl>
    <w:p w14:paraId="20FCB897" w14:textId="77777777" w:rsidR="00743BAB" w:rsidRDefault="00743BAB">
      <w:pPr>
        <w:pStyle w:val="Word"/>
        <w:spacing w:line="272" w:lineRule="exact"/>
        <w:rPr>
          <w:rFonts w:hAnsi="ＭＳ 明朝"/>
        </w:rPr>
      </w:pPr>
      <w:r>
        <w:rPr>
          <w:rFonts w:hAnsi="ＭＳ 明朝"/>
          <w:sz w:val="16"/>
        </w:rPr>
        <w:t>注）・CORINS登録有りとする場合は、登録内容を事前に確認しておくこと。</w:t>
      </w:r>
    </w:p>
    <w:p w14:paraId="1A423493" w14:textId="77777777" w:rsidR="00743BAB" w:rsidRDefault="00743BAB">
      <w:pPr>
        <w:rPr>
          <w:rFonts w:hAnsi="ＭＳ 明朝"/>
        </w:rPr>
      </w:pPr>
      <w:r>
        <w:rPr>
          <w:rFonts w:hAnsi="ＭＳ 明朝"/>
          <w:sz w:val="16"/>
        </w:rPr>
        <w:t>・CORINSに登録されていない等で施工実績が証明できない場合は、工事の工事実績が確認できる書面（工事の実績が確認できる契約書類／施工計画書及び図面等）の写しを添付すること。CORINSデータに数量等が登録されていない場合は、それらを確認できる契約書等の写しを添付すること。図面はＡ３以下に縮小のこと。</w:t>
      </w:r>
    </w:p>
    <w:p w14:paraId="78E7BC52" w14:textId="77777777" w:rsidR="00743BAB" w:rsidRDefault="00743BAB">
      <w:pPr>
        <w:rPr>
          <w:rFonts w:hAnsi="ＭＳ 明朝"/>
        </w:rPr>
      </w:pPr>
      <w:r>
        <w:rPr>
          <w:rFonts w:hAnsi="ＭＳ 明朝"/>
          <w:sz w:val="16"/>
        </w:rPr>
        <w:t>・CORINSに登録を義務付けている発注機関の工事（500万円未満の工事及び平成14年9月30日以前に発注した請負金額が2,500万円未満の工事等は除く。）の場合は、CORINSに登録されていなければ、実績として認めない。</w:t>
      </w:r>
    </w:p>
    <w:p w14:paraId="6D309C95" w14:textId="77777777" w:rsidR="00743BAB" w:rsidRDefault="00743BAB">
      <w:pPr>
        <w:rPr>
          <w:rFonts w:hAnsi="ＭＳ 明朝"/>
        </w:rPr>
      </w:pPr>
      <w:r>
        <w:rPr>
          <w:rFonts w:hAnsi="ＭＳ 明朝"/>
          <w:sz w:val="16"/>
        </w:rPr>
        <w:t>・記入する施工実績の発注機関名は、当該工事の契約日における名称とすること。</w:t>
      </w:r>
    </w:p>
    <w:tbl>
      <w:tblPr>
        <w:tblW w:w="0" w:type="auto"/>
        <w:tblInd w:w="165" w:type="dxa"/>
        <w:tblLayout w:type="fixed"/>
        <w:tblCellMar>
          <w:left w:w="0" w:type="dxa"/>
          <w:right w:w="0" w:type="dxa"/>
        </w:tblCellMar>
        <w:tblLook w:val="0000" w:firstRow="0" w:lastRow="0" w:firstColumn="0" w:lastColumn="0" w:noHBand="0" w:noVBand="0"/>
      </w:tblPr>
      <w:tblGrid>
        <w:gridCol w:w="9048"/>
      </w:tblGrid>
      <w:tr w:rsidR="004B4C98" w:rsidRPr="004B4C98" w14:paraId="6D7BEA61" w14:textId="77777777">
        <w:tblPrEx>
          <w:tblCellMar>
            <w:top w:w="0" w:type="dxa"/>
            <w:left w:w="0" w:type="dxa"/>
            <w:bottom w:w="0" w:type="dxa"/>
            <w:right w:w="0" w:type="dxa"/>
          </w:tblCellMar>
        </w:tblPrEx>
        <w:trPr>
          <w:trHeight w:val="372"/>
        </w:trPr>
        <w:tc>
          <w:tcPr>
            <w:tcW w:w="9048" w:type="dxa"/>
            <w:vMerge w:val="restart"/>
            <w:tcBorders>
              <w:top w:val="single" w:sz="12" w:space="0" w:color="000000"/>
              <w:left w:val="single" w:sz="12" w:space="0" w:color="000000"/>
              <w:bottom w:val="nil"/>
              <w:right w:val="single" w:sz="12" w:space="0" w:color="000000"/>
            </w:tcBorders>
            <w:tcMar>
              <w:left w:w="49" w:type="dxa"/>
              <w:right w:w="49" w:type="dxa"/>
            </w:tcMar>
          </w:tcPr>
          <w:p w14:paraId="7CF3F7A3" w14:textId="77777777" w:rsidR="00743BAB" w:rsidRPr="004B4C98" w:rsidRDefault="00743BAB">
            <w:pPr>
              <w:pStyle w:val="Word"/>
              <w:rPr>
                <w:color w:val="auto"/>
              </w:rPr>
            </w:pPr>
          </w:p>
          <w:p w14:paraId="36701DA1" w14:textId="77777777" w:rsidR="00743BAB" w:rsidRPr="004B4C98" w:rsidRDefault="00743BAB">
            <w:pPr>
              <w:spacing w:line="272" w:lineRule="exact"/>
              <w:rPr>
                <w:rFonts w:hAnsi="ＭＳ 明朝"/>
                <w:color w:val="auto"/>
              </w:rPr>
            </w:pPr>
            <w:r w:rsidRPr="004B4C98">
              <w:rPr>
                <w:rFonts w:hAnsi="ＭＳ 明朝"/>
                <w:color w:val="auto"/>
              </w:rPr>
              <w:t>コメント欄</w:t>
            </w:r>
          </w:p>
          <w:p w14:paraId="062D753F" w14:textId="77777777" w:rsidR="00743BAB" w:rsidRPr="004B4C98" w:rsidRDefault="00743BAB">
            <w:pPr>
              <w:spacing w:line="272" w:lineRule="exact"/>
              <w:rPr>
                <w:color w:val="auto"/>
              </w:rPr>
            </w:pPr>
            <w:r w:rsidRPr="004B4C98">
              <w:rPr>
                <w:rFonts w:hAnsi="ＭＳ 明朝"/>
                <w:color w:val="auto"/>
              </w:rPr>
              <w:t>（発注者に対して特に伝えたい事がありましたら本欄に記載願います。）</w:t>
            </w:r>
          </w:p>
          <w:p w14:paraId="18F79781" w14:textId="77777777" w:rsidR="00743BAB" w:rsidRPr="004B4C98" w:rsidRDefault="00743BAB">
            <w:pPr>
              <w:pStyle w:val="Word"/>
              <w:rPr>
                <w:color w:val="auto"/>
              </w:rPr>
            </w:pPr>
          </w:p>
        </w:tc>
      </w:tr>
      <w:tr w:rsidR="004B4C98" w:rsidRPr="004B4C98" w14:paraId="11B528E8" w14:textId="77777777">
        <w:tblPrEx>
          <w:tblCellMar>
            <w:top w:w="0" w:type="dxa"/>
            <w:left w:w="0" w:type="dxa"/>
            <w:bottom w:w="0" w:type="dxa"/>
            <w:right w:w="0" w:type="dxa"/>
          </w:tblCellMar>
        </w:tblPrEx>
        <w:trPr>
          <w:trHeight w:val="372"/>
        </w:trPr>
        <w:tc>
          <w:tcPr>
            <w:tcW w:w="9048" w:type="dxa"/>
            <w:vMerge/>
            <w:tcBorders>
              <w:top w:val="nil"/>
              <w:left w:val="single" w:sz="12" w:space="0" w:color="000000"/>
              <w:bottom w:val="single" w:sz="12" w:space="0" w:color="000000"/>
              <w:right w:val="single" w:sz="12" w:space="0" w:color="000000"/>
            </w:tcBorders>
            <w:tcMar>
              <w:left w:w="49" w:type="dxa"/>
              <w:right w:w="49" w:type="dxa"/>
            </w:tcMar>
          </w:tcPr>
          <w:p w14:paraId="45DB861F" w14:textId="77777777" w:rsidR="00743BAB" w:rsidRPr="004B4C98" w:rsidRDefault="00743BAB">
            <w:pPr>
              <w:pStyle w:val="Word"/>
              <w:rPr>
                <w:color w:val="auto"/>
              </w:rPr>
            </w:pPr>
          </w:p>
        </w:tc>
      </w:tr>
    </w:tbl>
    <w:p w14:paraId="6DEF175B" w14:textId="77777777" w:rsidR="00743BAB" w:rsidRDefault="00743BAB">
      <w:pPr>
        <w:rPr>
          <w:rFonts w:hAnsi="ＭＳ 明朝"/>
        </w:rPr>
      </w:pPr>
      <w:r w:rsidRPr="004B4C98">
        <w:rPr>
          <w:rFonts w:hAnsi="ＭＳ 明朝"/>
          <w:color w:val="auto"/>
        </w:rPr>
        <w:lastRenderedPageBreak/>
        <w:t>（別記様式２）災害対策用機械(遠隔操縦装置運用)</w:t>
      </w:r>
      <w:r w:rsidRPr="004B4C98">
        <w:rPr>
          <w:rFonts w:hAnsi="ＭＳ 明朝"/>
          <w:color w:val="auto"/>
          <w:spacing w:val="-6"/>
        </w:rPr>
        <w:t xml:space="preserve">  </w:t>
      </w:r>
      <w:r>
        <w:rPr>
          <w:rFonts w:hAnsi="ＭＳ 明朝"/>
          <w:spacing w:val="-6"/>
        </w:rPr>
        <w:t xml:space="preserve">          </w:t>
      </w:r>
      <w:r>
        <w:rPr>
          <w:rFonts w:hAnsi="ＭＳ 明朝"/>
        </w:rPr>
        <w:t xml:space="preserve">　　　　</w:t>
      </w:r>
      <w:r>
        <w:rPr>
          <w:rFonts w:hAnsi="ＭＳ 明朝"/>
          <w:spacing w:val="-6"/>
        </w:rPr>
        <w:t xml:space="preserve">    </w:t>
      </w:r>
      <w:r>
        <w:rPr>
          <w:rFonts w:hAnsi="ＭＳ 明朝"/>
        </w:rPr>
        <w:t>（用紙Ａ４）</w:t>
      </w:r>
    </w:p>
    <w:p w14:paraId="085FFE6A" w14:textId="77777777" w:rsidR="00743BAB" w:rsidRDefault="00743BAB">
      <w:pPr>
        <w:pStyle w:val="Word"/>
        <w:spacing w:line="442" w:lineRule="exact"/>
        <w:jc w:val="center"/>
        <w:rPr>
          <w:rFonts w:hAnsi="ＭＳ 明朝"/>
          <w:sz w:val="30"/>
        </w:rPr>
      </w:pPr>
      <w:r>
        <w:rPr>
          <w:rFonts w:hAnsi="ＭＳ 明朝"/>
          <w:sz w:val="30"/>
        </w:rPr>
        <w:t>過</w:t>
      </w:r>
      <w:r>
        <w:rPr>
          <w:rFonts w:hAnsi="ＭＳ 明朝"/>
          <w:spacing w:val="-9"/>
          <w:sz w:val="30"/>
        </w:rPr>
        <w:t xml:space="preserve"> </w:t>
      </w:r>
      <w:r>
        <w:rPr>
          <w:rFonts w:hAnsi="ＭＳ 明朝"/>
          <w:sz w:val="30"/>
        </w:rPr>
        <w:t>去</w:t>
      </w:r>
      <w:r>
        <w:rPr>
          <w:rFonts w:hAnsi="ＭＳ 明朝"/>
          <w:spacing w:val="-9"/>
          <w:sz w:val="30"/>
        </w:rPr>
        <w:t xml:space="preserve"> </w:t>
      </w:r>
      <w:r>
        <w:rPr>
          <w:rFonts w:hAnsi="ＭＳ 明朝"/>
          <w:sz w:val="30"/>
        </w:rPr>
        <w:t>の</w:t>
      </w:r>
      <w:r>
        <w:rPr>
          <w:rFonts w:hAnsi="ＭＳ 明朝"/>
          <w:spacing w:val="-9"/>
          <w:sz w:val="30"/>
        </w:rPr>
        <w:t xml:space="preserve"> </w:t>
      </w:r>
      <w:r>
        <w:rPr>
          <w:rFonts w:hAnsi="ＭＳ 明朝"/>
          <w:sz w:val="30"/>
        </w:rPr>
        <w:t>施</w:t>
      </w:r>
      <w:r>
        <w:rPr>
          <w:rFonts w:hAnsi="ＭＳ 明朝"/>
          <w:spacing w:val="-9"/>
          <w:sz w:val="30"/>
        </w:rPr>
        <w:t xml:space="preserve"> </w:t>
      </w:r>
      <w:r>
        <w:rPr>
          <w:rFonts w:hAnsi="ＭＳ 明朝"/>
          <w:sz w:val="30"/>
        </w:rPr>
        <w:t>工</w:t>
      </w:r>
      <w:r>
        <w:rPr>
          <w:rFonts w:hAnsi="ＭＳ 明朝"/>
          <w:spacing w:val="-9"/>
          <w:sz w:val="30"/>
        </w:rPr>
        <w:t xml:space="preserve"> </w:t>
      </w:r>
      <w:r>
        <w:rPr>
          <w:rFonts w:hAnsi="ＭＳ 明朝"/>
          <w:sz w:val="30"/>
        </w:rPr>
        <w:t>実</w:t>
      </w:r>
      <w:r>
        <w:rPr>
          <w:rFonts w:hAnsi="ＭＳ 明朝"/>
          <w:spacing w:val="-9"/>
          <w:sz w:val="30"/>
        </w:rPr>
        <w:t xml:space="preserve"> </w:t>
      </w:r>
      <w:r>
        <w:rPr>
          <w:rFonts w:hAnsi="ＭＳ 明朝"/>
          <w:sz w:val="30"/>
        </w:rPr>
        <w:t>績</w:t>
      </w:r>
    </w:p>
    <w:p w14:paraId="65AFE1D3" w14:textId="77777777" w:rsidR="00743BAB" w:rsidRDefault="00743BAB">
      <w:pPr>
        <w:pStyle w:val="Word"/>
        <w:rPr>
          <w:rFonts w:hAnsi="ＭＳ 明朝"/>
        </w:rPr>
      </w:pPr>
      <w:r>
        <w:rPr>
          <w:rFonts w:hAnsi="ＭＳ 明朝"/>
        </w:rPr>
        <w:t xml:space="preserve">　［記入例］</w:t>
      </w:r>
      <w:r>
        <w:rPr>
          <w:rFonts w:hAnsi="ＭＳ 明朝"/>
          <w:spacing w:val="-6"/>
        </w:rPr>
        <w:t xml:space="preserve"> </w:t>
      </w:r>
      <w:r>
        <w:rPr>
          <w:rFonts w:hAnsi="ＭＳ 明朝"/>
        </w:rPr>
        <w:t xml:space="preserve">　　　　　　　　　　　　　　　　　　会社名：</w:t>
      </w:r>
    </w:p>
    <w:p w14:paraId="27775A22" w14:textId="77777777" w:rsidR="00743BAB" w:rsidRDefault="00743BAB">
      <w:pPr>
        <w:pStyle w:val="Word"/>
        <w:rPr>
          <w:rFonts w:hAnsi="ＭＳ 明朝"/>
        </w:rPr>
      </w:pPr>
    </w:p>
    <w:tbl>
      <w:tblPr>
        <w:tblW w:w="0" w:type="auto"/>
        <w:tblInd w:w="165" w:type="dxa"/>
        <w:tblLayout w:type="fixed"/>
        <w:tblCellMar>
          <w:left w:w="0" w:type="dxa"/>
          <w:right w:w="0" w:type="dxa"/>
        </w:tblCellMar>
        <w:tblLook w:val="0000" w:firstRow="0" w:lastRow="0" w:firstColumn="0" w:lastColumn="0" w:noHBand="0" w:noVBand="0"/>
      </w:tblPr>
      <w:tblGrid>
        <w:gridCol w:w="464"/>
        <w:gridCol w:w="1856"/>
        <w:gridCol w:w="6728"/>
      </w:tblGrid>
      <w:tr w:rsidR="00743BAB" w14:paraId="4ADD41AC" w14:textId="77777777">
        <w:tblPrEx>
          <w:tblCellMar>
            <w:top w:w="0" w:type="dxa"/>
            <w:left w:w="0" w:type="dxa"/>
            <w:bottom w:w="0" w:type="dxa"/>
            <w:right w:w="0" w:type="dxa"/>
          </w:tblCellMar>
        </w:tblPrEx>
        <w:tc>
          <w:tcPr>
            <w:tcW w:w="464" w:type="dxa"/>
            <w:vMerge w:val="restart"/>
            <w:tcBorders>
              <w:top w:val="single" w:sz="12" w:space="0" w:color="000000"/>
              <w:left w:val="single" w:sz="12" w:space="0" w:color="000000"/>
              <w:bottom w:val="nil"/>
              <w:right w:val="single" w:sz="12" w:space="0" w:color="000000"/>
            </w:tcBorders>
            <w:tcMar>
              <w:left w:w="49" w:type="dxa"/>
              <w:right w:w="49" w:type="dxa"/>
            </w:tcMar>
          </w:tcPr>
          <w:p w14:paraId="28C99535" w14:textId="77777777" w:rsidR="00743BAB" w:rsidRDefault="00743BAB">
            <w:pPr>
              <w:pStyle w:val="Word"/>
            </w:pPr>
          </w:p>
          <w:p w14:paraId="586DD756" w14:textId="77777777" w:rsidR="00743BAB" w:rsidRDefault="00743BAB">
            <w:pPr>
              <w:rPr>
                <w:rFonts w:hAnsi="ＭＳ 明朝"/>
              </w:rPr>
            </w:pPr>
          </w:p>
          <w:p w14:paraId="08EAEA38" w14:textId="77777777" w:rsidR="00743BAB" w:rsidRDefault="00743BAB">
            <w:pPr>
              <w:rPr>
                <w:rFonts w:hAnsi="ＭＳ 明朝"/>
              </w:rPr>
            </w:pPr>
          </w:p>
          <w:p w14:paraId="37281001" w14:textId="77777777" w:rsidR="00743BAB" w:rsidRDefault="00743BAB">
            <w:pPr>
              <w:rPr>
                <w:rFonts w:hAnsi="ＭＳ 明朝"/>
              </w:rPr>
            </w:pPr>
          </w:p>
          <w:p w14:paraId="16FACFE8" w14:textId="77777777" w:rsidR="00743BAB" w:rsidRDefault="00743BAB">
            <w:r>
              <w:rPr>
                <w:rFonts w:hAnsi="ＭＳ 明朝"/>
              </w:rPr>
              <w:t>名　称　等</w:t>
            </w:r>
          </w:p>
          <w:p w14:paraId="2F06AD15" w14:textId="77777777" w:rsidR="00743BAB" w:rsidRDefault="00743BAB"/>
          <w:p w14:paraId="2E2AC224" w14:textId="77777777" w:rsidR="00743BAB" w:rsidRDefault="00743BAB"/>
          <w:p w14:paraId="3966ABCE" w14:textId="77777777" w:rsidR="00743BAB" w:rsidRDefault="00743BAB"/>
          <w:p w14:paraId="32D9D7AD" w14:textId="77777777" w:rsidR="00743BAB" w:rsidRDefault="00743BAB"/>
          <w:p w14:paraId="6A33D984" w14:textId="77777777" w:rsidR="00743BAB" w:rsidRDefault="00743BAB"/>
          <w:p w14:paraId="622C9CB4"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48499FA" w14:textId="77777777" w:rsidR="00743BAB" w:rsidRDefault="00743BAB">
            <w:pPr>
              <w:pStyle w:val="Word"/>
            </w:pPr>
          </w:p>
          <w:p w14:paraId="4E13FDF0" w14:textId="77777777" w:rsidR="00743BAB" w:rsidRDefault="00743BAB">
            <w:pPr>
              <w:jc w:val="center"/>
            </w:pPr>
            <w:r>
              <w:rPr>
                <w:rFonts w:hAnsi="ＭＳ 明朝"/>
              </w:rPr>
              <w:t>件　　名</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01AC2A" w14:textId="77777777" w:rsidR="00743BAB" w:rsidRDefault="00743BAB">
            <w:pPr>
              <w:pStyle w:val="Word"/>
            </w:pPr>
          </w:p>
          <w:p w14:paraId="0B36A825" w14:textId="77777777" w:rsidR="00743BAB" w:rsidRDefault="00743BAB"/>
        </w:tc>
      </w:tr>
      <w:tr w:rsidR="00743BAB" w14:paraId="39785A62"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252D4019"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400C60A" w14:textId="77777777" w:rsidR="00743BAB" w:rsidRDefault="00743BAB">
            <w:pPr>
              <w:pStyle w:val="Word"/>
            </w:pPr>
          </w:p>
          <w:p w14:paraId="3CBA47FF" w14:textId="77777777" w:rsidR="00743BAB" w:rsidRDefault="00743BAB">
            <w:r>
              <w:rPr>
                <w:rFonts w:hAnsi="ＭＳ 明朝"/>
                <w:spacing w:val="-3"/>
              </w:rPr>
              <w:t xml:space="preserve">  </w:t>
            </w:r>
            <w:r>
              <w:rPr>
                <w:rFonts w:hAnsi="ＭＳ 明朝"/>
              </w:rPr>
              <w:t>発注機関名</w:t>
            </w:r>
            <w:r>
              <w:rPr>
                <w:rFonts w:hAnsi="ＭＳ 明朝"/>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68DDB9" w14:textId="77777777" w:rsidR="00743BAB" w:rsidRDefault="00743BAB">
            <w:pPr>
              <w:pStyle w:val="Word"/>
            </w:pPr>
          </w:p>
          <w:p w14:paraId="3F0EE51D" w14:textId="77777777" w:rsidR="00743BAB" w:rsidRDefault="00743BAB"/>
        </w:tc>
      </w:tr>
      <w:tr w:rsidR="00743BAB" w14:paraId="0878AA3D"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59303B11"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A56D05F" w14:textId="77777777" w:rsidR="00743BAB" w:rsidRDefault="00743BAB">
            <w:pPr>
              <w:pStyle w:val="Word"/>
            </w:pPr>
          </w:p>
          <w:p w14:paraId="5F849424" w14:textId="77777777" w:rsidR="00743BAB" w:rsidRDefault="00743BAB">
            <w:r>
              <w:rPr>
                <w:rFonts w:hAnsi="ＭＳ 明朝"/>
                <w:spacing w:val="-3"/>
              </w:rPr>
              <w:t xml:space="preserve">   </w:t>
            </w:r>
            <w:r>
              <w:rPr>
                <w:rFonts w:hAnsi="ＭＳ 明朝"/>
              </w:rPr>
              <w:t>受注者名</w:t>
            </w:r>
            <w:r>
              <w:rPr>
                <w:rFonts w:hAnsi="ＭＳ 明朝"/>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C341BCA" w14:textId="77777777" w:rsidR="00743BAB" w:rsidRDefault="00743BAB">
            <w:pPr>
              <w:pStyle w:val="Word"/>
            </w:pPr>
          </w:p>
          <w:p w14:paraId="761B181B" w14:textId="77777777" w:rsidR="00743BAB" w:rsidRDefault="00743BAB"/>
        </w:tc>
      </w:tr>
      <w:tr w:rsidR="00743BAB" w14:paraId="3CF3AA50"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1827A554"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3FE3FB6" w14:textId="77777777" w:rsidR="00743BAB" w:rsidRDefault="00743BAB">
            <w:pPr>
              <w:pStyle w:val="Word"/>
            </w:pPr>
          </w:p>
          <w:p w14:paraId="0BDF0BCD" w14:textId="77777777" w:rsidR="00743BAB" w:rsidRDefault="00743BAB">
            <w:r>
              <w:rPr>
                <w:rFonts w:hAnsi="ＭＳ 明朝"/>
                <w:spacing w:val="-3"/>
              </w:rPr>
              <w:t xml:space="preserve">   </w:t>
            </w:r>
            <w:r>
              <w:rPr>
                <w:rFonts w:hAnsi="ＭＳ 明朝"/>
              </w:rPr>
              <w:t>施工場所</w:t>
            </w:r>
            <w:r>
              <w:rPr>
                <w:rFonts w:hAnsi="ＭＳ 明朝"/>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D4736B" w14:textId="77777777" w:rsidR="00743BAB" w:rsidRDefault="00743BAB">
            <w:pPr>
              <w:pStyle w:val="Word"/>
            </w:pPr>
          </w:p>
          <w:p w14:paraId="1F5C8F56" w14:textId="77777777" w:rsidR="00743BAB" w:rsidRDefault="00743BAB">
            <w:r>
              <w:rPr>
                <w:rFonts w:hAnsi="ＭＳ 明朝"/>
              </w:rPr>
              <w:t>（都道府県名・市町村名）</w:t>
            </w:r>
          </w:p>
        </w:tc>
      </w:tr>
      <w:tr w:rsidR="00743BAB" w14:paraId="505B7E7A"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6AD99142"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A674C8" w14:textId="77777777" w:rsidR="00743BAB" w:rsidRDefault="00743BAB">
            <w:pPr>
              <w:pStyle w:val="Word"/>
            </w:pPr>
          </w:p>
          <w:p w14:paraId="07DAF467" w14:textId="77777777" w:rsidR="00743BAB" w:rsidRDefault="00743BAB">
            <w:r>
              <w:rPr>
                <w:rFonts w:hAnsi="ＭＳ 明朝"/>
                <w:spacing w:val="-3"/>
              </w:rPr>
              <w:t xml:space="preserve"> </w:t>
            </w:r>
            <w:r>
              <w:rPr>
                <w:rFonts w:hAnsi="ＭＳ 明朝"/>
              </w:rPr>
              <w:t>最終請負金額</w:t>
            </w:r>
            <w:r>
              <w:rPr>
                <w:rFonts w:hAnsi="ＭＳ 明朝"/>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DEBB6D" w14:textId="77777777" w:rsidR="00743BAB" w:rsidRDefault="00743BAB">
            <w:pPr>
              <w:pStyle w:val="Word"/>
            </w:pPr>
          </w:p>
          <w:p w14:paraId="7CC944A6" w14:textId="77777777" w:rsidR="00743BAB" w:rsidRDefault="00743BAB"/>
        </w:tc>
      </w:tr>
      <w:tr w:rsidR="00743BAB" w14:paraId="5AC9086F" w14:textId="77777777">
        <w:tblPrEx>
          <w:tblCellMar>
            <w:top w:w="0" w:type="dxa"/>
            <w:left w:w="0" w:type="dxa"/>
            <w:bottom w:w="0" w:type="dxa"/>
            <w:right w:w="0" w:type="dxa"/>
          </w:tblCellMar>
        </w:tblPrEx>
        <w:tc>
          <w:tcPr>
            <w:tcW w:w="464" w:type="dxa"/>
            <w:vMerge/>
            <w:tcBorders>
              <w:top w:val="nil"/>
              <w:left w:val="single" w:sz="12" w:space="0" w:color="000000"/>
              <w:bottom w:val="nil"/>
              <w:right w:val="single" w:sz="12" w:space="0" w:color="000000"/>
            </w:tcBorders>
            <w:tcMar>
              <w:left w:w="49" w:type="dxa"/>
              <w:right w:w="49" w:type="dxa"/>
            </w:tcMar>
          </w:tcPr>
          <w:p w14:paraId="610FF6FE"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C8364F6" w14:textId="77777777" w:rsidR="00743BAB" w:rsidRDefault="00743BAB">
            <w:pPr>
              <w:pStyle w:val="Word"/>
            </w:pPr>
          </w:p>
          <w:p w14:paraId="17C5006B" w14:textId="77777777" w:rsidR="00743BAB" w:rsidRDefault="00743BAB">
            <w:r>
              <w:rPr>
                <w:rFonts w:hAnsi="ＭＳ 明朝"/>
                <w:spacing w:val="-3"/>
              </w:rPr>
              <w:t xml:space="preserve">   </w:t>
            </w:r>
            <w:r>
              <w:rPr>
                <w:rFonts w:hAnsi="ＭＳ 明朝"/>
              </w:rPr>
              <w:t>工　　期</w:t>
            </w:r>
            <w:r>
              <w:rPr>
                <w:rFonts w:hAnsi="ＭＳ 明朝"/>
                <w:spacing w:val="-3"/>
              </w:rPr>
              <w:t xml:space="preserve">   </w:t>
            </w:r>
          </w:p>
          <w:p w14:paraId="7BADD48C" w14:textId="77777777" w:rsidR="00743BAB" w:rsidRDefault="00743BAB"/>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6BFEA3B" w14:textId="77777777" w:rsidR="00743BAB" w:rsidRDefault="00743BAB">
            <w:pPr>
              <w:pStyle w:val="Word"/>
            </w:pPr>
          </w:p>
          <w:p w14:paraId="1B89BE84" w14:textId="77777777" w:rsidR="00743BAB" w:rsidRPr="004B4C98" w:rsidRDefault="00743BAB">
            <w:pPr>
              <w:rPr>
                <w:rFonts w:hAnsi="ＭＳ 明朝"/>
                <w:color w:val="auto"/>
              </w:rPr>
            </w:pPr>
            <w:r w:rsidRPr="004B4C98">
              <w:rPr>
                <w:rFonts w:hAnsi="ＭＳ 明朝"/>
                <w:color w:val="auto"/>
              </w:rPr>
              <w:t>平成・令和　　年　　月　～　平成・令和　　年　　月</w:t>
            </w:r>
          </w:p>
          <w:p w14:paraId="0E5E82B5" w14:textId="77777777" w:rsidR="00743BAB" w:rsidRDefault="00743BAB">
            <w:r w:rsidRPr="004B4C98">
              <w:rPr>
                <w:rFonts w:hAnsi="ＭＳ 明朝"/>
                <w:color w:val="auto"/>
              </w:rPr>
              <w:t>※該当する年号を○で囲む</w:t>
            </w:r>
          </w:p>
        </w:tc>
      </w:tr>
      <w:tr w:rsidR="00743BAB" w14:paraId="07B1C584" w14:textId="77777777">
        <w:tblPrEx>
          <w:tblCellMar>
            <w:top w:w="0" w:type="dxa"/>
            <w:left w:w="0" w:type="dxa"/>
            <w:bottom w:w="0" w:type="dxa"/>
            <w:right w:w="0" w:type="dxa"/>
          </w:tblCellMar>
        </w:tblPrEx>
        <w:tc>
          <w:tcPr>
            <w:tcW w:w="464" w:type="dxa"/>
            <w:vMerge/>
            <w:tcBorders>
              <w:top w:val="nil"/>
              <w:left w:val="single" w:sz="12" w:space="0" w:color="000000"/>
              <w:bottom w:val="single" w:sz="12" w:space="0" w:color="000000"/>
              <w:right w:val="single" w:sz="12" w:space="0" w:color="000000"/>
            </w:tcBorders>
            <w:tcMar>
              <w:left w:w="49" w:type="dxa"/>
              <w:right w:w="49" w:type="dxa"/>
            </w:tcMar>
          </w:tcPr>
          <w:p w14:paraId="6D556A61" w14:textId="77777777" w:rsidR="00743BAB" w:rsidRDefault="00743BAB"/>
        </w:tc>
        <w:tc>
          <w:tcPr>
            <w:tcW w:w="18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DF0633" w14:textId="77777777" w:rsidR="00743BAB" w:rsidRDefault="00743BAB">
            <w:pPr>
              <w:pStyle w:val="Word"/>
            </w:pPr>
          </w:p>
          <w:p w14:paraId="06FD88DB" w14:textId="77777777" w:rsidR="00743BAB" w:rsidRDefault="00743BAB">
            <w:r>
              <w:rPr>
                <w:rFonts w:hAnsi="ＭＳ 明朝"/>
                <w:spacing w:val="-3"/>
              </w:rPr>
              <w:t xml:space="preserve">   </w:t>
            </w:r>
            <w:r>
              <w:rPr>
                <w:rFonts w:hAnsi="ＭＳ 明朝"/>
              </w:rPr>
              <w:t>受注形態</w:t>
            </w:r>
            <w:r>
              <w:rPr>
                <w:rFonts w:hAnsi="ＭＳ 明朝"/>
                <w:spacing w:val="-3"/>
              </w:rPr>
              <w:t xml:space="preserve">   </w:t>
            </w:r>
          </w:p>
        </w:tc>
        <w:tc>
          <w:tcPr>
            <w:tcW w:w="672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77E11F" w14:textId="77777777" w:rsidR="00743BAB" w:rsidRDefault="00743BAB">
            <w:pPr>
              <w:pStyle w:val="Word"/>
            </w:pPr>
          </w:p>
          <w:p w14:paraId="5D044401" w14:textId="77777777" w:rsidR="00743BAB" w:rsidRDefault="00743BAB">
            <w:r>
              <w:rPr>
                <w:rFonts w:hAnsi="ＭＳ 明朝"/>
              </w:rPr>
              <w:t>単体／ＪＶ（出資比率）</w:t>
            </w:r>
          </w:p>
        </w:tc>
      </w:tr>
      <w:tr w:rsidR="00743BAB" w14:paraId="63762C0F" w14:textId="77777777">
        <w:tblPrEx>
          <w:tblCellMar>
            <w:top w:w="0" w:type="dxa"/>
            <w:left w:w="0" w:type="dxa"/>
            <w:bottom w:w="0" w:type="dxa"/>
            <w:right w:w="0" w:type="dxa"/>
          </w:tblCellMar>
        </w:tblPrEx>
        <w:trPr>
          <w:trHeight w:val="372"/>
        </w:trPr>
        <w:tc>
          <w:tcPr>
            <w:tcW w:w="464" w:type="dxa"/>
            <w:vMerge w:val="restart"/>
            <w:tcBorders>
              <w:top w:val="single" w:sz="12" w:space="0" w:color="000000"/>
              <w:left w:val="single" w:sz="12" w:space="0" w:color="000000"/>
              <w:bottom w:val="nil"/>
              <w:right w:val="single" w:sz="12" w:space="0" w:color="000000"/>
            </w:tcBorders>
            <w:tcMar>
              <w:left w:w="49" w:type="dxa"/>
              <w:right w:w="49" w:type="dxa"/>
            </w:tcMar>
          </w:tcPr>
          <w:p w14:paraId="49F302B0" w14:textId="77777777" w:rsidR="00743BAB" w:rsidRDefault="00743BAB">
            <w:pPr>
              <w:pStyle w:val="Word"/>
            </w:pPr>
          </w:p>
          <w:p w14:paraId="0ABAFA73" w14:textId="77777777" w:rsidR="00743BAB" w:rsidRDefault="00743BAB">
            <w:r>
              <w:rPr>
                <w:rFonts w:hAnsi="ＭＳ 明朝"/>
              </w:rPr>
              <w:t>内　容</w:t>
            </w:r>
          </w:p>
          <w:p w14:paraId="4226BF74" w14:textId="77777777" w:rsidR="00743BAB" w:rsidRDefault="00743BAB"/>
          <w:p w14:paraId="638BAF63" w14:textId="77777777" w:rsidR="00743BAB" w:rsidRDefault="00743BAB">
            <w:pPr>
              <w:pStyle w:val="Word"/>
            </w:pPr>
          </w:p>
        </w:tc>
        <w:tc>
          <w:tcPr>
            <w:tcW w:w="1856" w:type="dxa"/>
            <w:vMerge w:val="restart"/>
            <w:tcBorders>
              <w:top w:val="single" w:sz="12" w:space="0" w:color="000000"/>
              <w:left w:val="single" w:sz="12" w:space="0" w:color="000000"/>
              <w:bottom w:val="nil"/>
              <w:right w:val="single" w:sz="12" w:space="0" w:color="000000"/>
            </w:tcBorders>
            <w:tcMar>
              <w:left w:w="49" w:type="dxa"/>
              <w:right w:w="49" w:type="dxa"/>
            </w:tcMar>
          </w:tcPr>
          <w:p w14:paraId="00D4588A" w14:textId="77777777" w:rsidR="00743BAB" w:rsidRDefault="00743BAB">
            <w:pPr>
              <w:pStyle w:val="Word"/>
            </w:pPr>
          </w:p>
          <w:p w14:paraId="6D554500" w14:textId="77777777" w:rsidR="00743BAB" w:rsidRDefault="00743BAB">
            <w:r>
              <w:rPr>
                <w:rFonts w:hAnsi="ＭＳ 明朝"/>
              </w:rPr>
              <w:t>構造形式、規模・寸法、使用機材・数量、施工方法、等</w:t>
            </w:r>
          </w:p>
          <w:p w14:paraId="7B450AE8" w14:textId="77777777" w:rsidR="00743BAB" w:rsidRDefault="00743BAB">
            <w:pPr>
              <w:pStyle w:val="Word"/>
            </w:pPr>
          </w:p>
        </w:tc>
        <w:tc>
          <w:tcPr>
            <w:tcW w:w="6728" w:type="dxa"/>
            <w:vMerge w:val="restart"/>
            <w:tcBorders>
              <w:top w:val="single" w:sz="12" w:space="0" w:color="000000"/>
              <w:left w:val="single" w:sz="12" w:space="0" w:color="000000"/>
              <w:bottom w:val="nil"/>
              <w:right w:val="single" w:sz="12" w:space="0" w:color="000000"/>
            </w:tcBorders>
            <w:tcMar>
              <w:left w:w="49" w:type="dxa"/>
              <w:right w:w="49" w:type="dxa"/>
            </w:tcMar>
          </w:tcPr>
          <w:p w14:paraId="22C0600B" w14:textId="77777777" w:rsidR="00743BAB" w:rsidRDefault="00743BAB">
            <w:pPr>
              <w:pStyle w:val="Word"/>
            </w:pPr>
          </w:p>
          <w:p w14:paraId="49313FEA" w14:textId="77777777" w:rsidR="00743BAB" w:rsidRDefault="00743BAB"/>
          <w:p w14:paraId="016DDD83" w14:textId="77777777" w:rsidR="00743BAB" w:rsidRDefault="00743BAB"/>
          <w:p w14:paraId="6ED79479" w14:textId="77777777" w:rsidR="00743BAB" w:rsidRDefault="00743BAB"/>
          <w:p w14:paraId="5F67D467" w14:textId="77777777" w:rsidR="00743BAB" w:rsidRDefault="00743BAB"/>
          <w:p w14:paraId="2D4C4EC2" w14:textId="77777777" w:rsidR="00743BAB" w:rsidRDefault="00743BAB">
            <w:pPr>
              <w:pStyle w:val="Word"/>
            </w:pPr>
          </w:p>
        </w:tc>
      </w:tr>
      <w:tr w:rsidR="00743BAB" w14:paraId="42952D3C" w14:textId="77777777">
        <w:tblPrEx>
          <w:tblCellMar>
            <w:top w:w="0" w:type="dxa"/>
            <w:left w:w="0" w:type="dxa"/>
            <w:bottom w:w="0" w:type="dxa"/>
            <w:right w:w="0" w:type="dxa"/>
          </w:tblCellMar>
        </w:tblPrEx>
        <w:trPr>
          <w:trHeight w:val="372"/>
        </w:trPr>
        <w:tc>
          <w:tcPr>
            <w:tcW w:w="464" w:type="dxa"/>
            <w:vMerge/>
            <w:tcBorders>
              <w:top w:val="nil"/>
              <w:left w:val="single" w:sz="12" w:space="0" w:color="000000"/>
              <w:bottom w:val="single" w:sz="12" w:space="0" w:color="000000"/>
              <w:right w:val="single" w:sz="12" w:space="0" w:color="000000"/>
            </w:tcBorders>
            <w:tcMar>
              <w:left w:w="49" w:type="dxa"/>
              <w:right w:w="49" w:type="dxa"/>
            </w:tcMar>
          </w:tcPr>
          <w:p w14:paraId="47853582" w14:textId="77777777" w:rsidR="00743BAB" w:rsidRDefault="00743BAB">
            <w:pPr>
              <w:pStyle w:val="Word"/>
            </w:pPr>
          </w:p>
        </w:tc>
        <w:tc>
          <w:tcPr>
            <w:tcW w:w="1856" w:type="dxa"/>
            <w:vMerge/>
            <w:tcBorders>
              <w:top w:val="nil"/>
              <w:left w:val="single" w:sz="12" w:space="0" w:color="000000"/>
              <w:bottom w:val="single" w:sz="12" w:space="0" w:color="000000"/>
              <w:right w:val="single" w:sz="12" w:space="0" w:color="000000"/>
            </w:tcBorders>
            <w:tcMar>
              <w:left w:w="49" w:type="dxa"/>
              <w:right w:w="49" w:type="dxa"/>
            </w:tcMar>
          </w:tcPr>
          <w:p w14:paraId="5C6291F1" w14:textId="77777777" w:rsidR="00743BAB" w:rsidRDefault="00743BAB">
            <w:pPr>
              <w:pStyle w:val="Word"/>
            </w:pPr>
          </w:p>
        </w:tc>
        <w:tc>
          <w:tcPr>
            <w:tcW w:w="6728" w:type="dxa"/>
            <w:vMerge/>
            <w:tcBorders>
              <w:top w:val="nil"/>
              <w:left w:val="single" w:sz="12" w:space="0" w:color="000000"/>
              <w:bottom w:val="single" w:sz="12" w:space="0" w:color="000000"/>
              <w:right w:val="single" w:sz="12" w:space="0" w:color="000000"/>
            </w:tcBorders>
            <w:tcMar>
              <w:left w:w="49" w:type="dxa"/>
              <w:right w:w="49" w:type="dxa"/>
            </w:tcMar>
          </w:tcPr>
          <w:p w14:paraId="4C85C2F6" w14:textId="77777777" w:rsidR="00743BAB" w:rsidRDefault="00743BAB">
            <w:pPr>
              <w:pStyle w:val="Word"/>
            </w:pPr>
          </w:p>
        </w:tc>
      </w:tr>
    </w:tbl>
    <w:p w14:paraId="6FF536C7" w14:textId="77777777" w:rsidR="00743BAB" w:rsidRDefault="00743BAB">
      <w:pPr>
        <w:pStyle w:val="Word"/>
        <w:spacing w:line="272" w:lineRule="exact"/>
        <w:rPr>
          <w:rFonts w:hAnsi="ＭＳ 明朝"/>
        </w:rPr>
      </w:pPr>
    </w:p>
    <w:tbl>
      <w:tblPr>
        <w:tblW w:w="0" w:type="auto"/>
        <w:tblInd w:w="165" w:type="dxa"/>
        <w:tblLayout w:type="fixed"/>
        <w:tblCellMar>
          <w:left w:w="0" w:type="dxa"/>
          <w:right w:w="0" w:type="dxa"/>
        </w:tblCellMar>
        <w:tblLook w:val="0000" w:firstRow="0" w:lastRow="0" w:firstColumn="0" w:lastColumn="0" w:noHBand="0" w:noVBand="0"/>
      </w:tblPr>
      <w:tblGrid>
        <w:gridCol w:w="9048"/>
      </w:tblGrid>
      <w:tr w:rsidR="00743BAB" w14:paraId="46605B40" w14:textId="77777777">
        <w:tblPrEx>
          <w:tblCellMar>
            <w:top w:w="0" w:type="dxa"/>
            <w:left w:w="0" w:type="dxa"/>
            <w:bottom w:w="0" w:type="dxa"/>
            <w:right w:w="0" w:type="dxa"/>
          </w:tblCellMar>
        </w:tblPrEx>
        <w:trPr>
          <w:trHeight w:val="372"/>
        </w:trPr>
        <w:tc>
          <w:tcPr>
            <w:tcW w:w="9048" w:type="dxa"/>
            <w:vMerge w:val="restart"/>
            <w:tcBorders>
              <w:top w:val="single" w:sz="12" w:space="0" w:color="000000"/>
              <w:left w:val="single" w:sz="12" w:space="0" w:color="000000"/>
              <w:bottom w:val="nil"/>
              <w:right w:val="single" w:sz="12" w:space="0" w:color="000000"/>
            </w:tcBorders>
            <w:tcMar>
              <w:left w:w="49" w:type="dxa"/>
              <w:right w:w="49" w:type="dxa"/>
            </w:tcMar>
          </w:tcPr>
          <w:p w14:paraId="2D436449" w14:textId="77777777" w:rsidR="00743BAB" w:rsidRDefault="00743BAB">
            <w:pPr>
              <w:pStyle w:val="Word"/>
            </w:pPr>
          </w:p>
          <w:p w14:paraId="0D6AFEE4" w14:textId="77777777" w:rsidR="00743BAB" w:rsidRDefault="00743BAB">
            <w:pPr>
              <w:spacing w:line="272" w:lineRule="exact"/>
              <w:rPr>
                <w:rFonts w:hAnsi="ＭＳ 明朝"/>
              </w:rPr>
            </w:pPr>
            <w:r>
              <w:rPr>
                <w:rFonts w:hAnsi="ＭＳ 明朝"/>
              </w:rPr>
              <w:t>コメント欄</w:t>
            </w:r>
          </w:p>
          <w:p w14:paraId="5CC13769" w14:textId="77777777" w:rsidR="00743BAB" w:rsidRDefault="00743BAB">
            <w:pPr>
              <w:spacing w:line="272" w:lineRule="exact"/>
            </w:pPr>
            <w:r>
              <w:rPr>
                <w:rFonts w:hAnsi="ＭＳ 明朝"/>
              </w:rPr>
              <w:t>（発注者に対して特に伝えたい事がありましたら本欄に記載願います。）</w:t>
            </w:r>
          </w:p>
          <w:p w14:paraId="7B779507" w14:textId="77777777" w:rsidR="00743BAB" w:rsidRDefault="00743BAB">
            <w:pPr>
              <w:spacing w:line="272" w:lineRule="exact"/>
            </w:pPr>
          </w:p>
          <w:p w14:paraId="359D1E3C" w14:textId="77777777" w:rsidR="00743BAB" w:rsidRDefault="00743BAB">
            <w:pPr>
              <w:spacing w:line="272" w:lineRule="exact"/>
            </w:pPr>
          </w:p>
          <w:p w14:paraId="679DC4D4" w14:textId="77777777" w:rsidR="00743BAB" w:rsidRDefault="00743BAB">
            <w:pPr>
              <w:spacing w:line="272" w:lineRule="exact"/>
            </w:pPr>
          </w:p>
          <w:p w14:paraId="2A94DB79" w14:textId="77777777" w:rsidR="00743BAB" w:rsidRDefault="00743BAB">
            <w:pPr>
              <w:spacing w:line="272" w:lineRule="exact"/>
            </w:pPr>
          </w:p>
          <w:p w14:paraId="2BB47E5C" w14:textId="77777777" w:rsidR="00743BAB" w:rsidRDefault="00743BAB">
            <w:pPr>
              <w:pStyle w:val="Word"/>
            </w:pPr>
          </w:p>
        </w:tc>
      </w:tr>
      <w:tr w:rsidR="00743BAB" w14:paraId="0FCB4FEE" w14:textId="77777777">
        <w:tblPrEx>
          <w:tblCellMar>
            <w:top w:w="0" w:type="dxa"/>
            <w:left w:w="0" w:type="dxa"/>
            <w:bottom w:w="0" w:type="dxa"/>
            <w:right w:w="0" w:type="dxa"/>
          </w:tblCellMar>
        </w:tblPrEx>
        <w:trPr>
          <w:trHeight w:val="372"/>
        </w:trPr>
        <w:tc>
          <w:tcPr>
            <w:tcW w:w="9048" w:type="dxa"/>
            <w:vMerge/>
            <w:tcBorders>
              <w:top w:val="nil"/>
              <w:left w:val="single" w:sz="12" w:space="0" w:color="000000"/>
              <w:bottom w:val="single" w:sz="12" w:space="0" w:color="000000"/>
              <w:right w:val="single" w:sz="12" w:space="0" w:color="000000"/>
            </w:tcBorders>
            <w:tcMar>
              <w:left w:w="49" w:type="dxa"/>
              <w:right w:w="49" w:type="dxa"/>
            </w:tcMar>
          </w:tcPr>
          <w:p w14:paraId="79997931" w14:textId="77777777" w:rsidR="00743BAB" w:rsidRDefault="00743BAB">
            <w:pPr>
              <w:pStyle w:val="Word"/>
            </w:pPr>
          </w:p>
        </w:tc>
      </w:tr>
    </w:tbl>
    <w:p w14:paraId="05C60C25" w14:textId="77777777" w:rsidR="00743BAB" w:rsidRDefault="00743BAB">
      <w:pPr>
        <w:pStyle w:val="Word"/>
        <w:spacing w:line="272" w:lineRule="exact"/>
        <w:rPr>
          <w:rFonts w:hAnsi="ＭＳ 明朝"/>
        </w:rPr>
      </w:pPr>
    </w:p>
    <w:p w14:paraId="19CCA124" w14:textId="77777777" w:rsidR="00743BAB" w:rsidRDefault="00743BAB">
      <w:pPr>
        <w:pStyle w:val="Word"/>
        <w:spacing w:line="272" w:lineRule="exact"/>
        <w:rPr>
          <w:rFonts w:hAnsi="ＭＳ 明朝"/>
        </w:rPr>
      </w:pPr>
    </w:p>
    <w:p w14:paraId="5A4E904F" w14:textId="77777777" w:rsidR="00743BAB" w:rsidRPr="004B4C98" w:rsidRDefault="00743BAB">
      <w:pPr>
        <w:pStyle w:val="Word"/>
        <w:rPr>
          <w:rFonts w:hAnsi="ＭＳ 明朝"/>
          <w:color w:val="auto"/>
        </w:rPr>
      </w:pPr>
      <w:r>
        <w:rPr>
          <w:rFonts w:hAnsi="ＭＳ 明朝"/>
          <w:color w:val="auto"/>
        </w:rPr>
        <w:br w:type="page"/>
      </w:r>
      <w:r>
        <w:rPr>
          <w:rFonts w:hAnsi="ＭＳ 明朝"/>
        </w:rPr>
        <w:lastRenderedPageBreak/>
        <w:t>（別記様式３）</w:t>
      </w:r>
      <w:r w:rsidRPr="004B4C98">
        <w:rPr>
          <w:rFonts w:hAnsi="ＭＳ 明朝"/>
          <w:color w:val="auto"/>
        </w:rPr>
        <w:t>災害対策用機械・災害対策用機械(衛星通信車運用)</w:t>
      </w:r>
      <w:r w:rsidRPr="004B4C98">
        <w:rPr>
          <w:rFonts w:hAnsi="ＭＳ 明朝"/>
          <w:color w:val="auto"/>
          <w:spacing w:val="-6"/>
        </w:rPr>
        <w:t xml:space="preserve"> </w:t>
      </w:r>
    </w:p>
    <w:p w14:paraId="13030350" w14:textId="77777777" w:rsidR="00743BAB" w:rsidRPr="004B4C98" w:rsidRDefault="00743BAB">
      <w:pPr>
        <w:pStyle w:val="Word"/>
        <w:spacing w:line="442" w:lineRule="exact"/>
        <w:jc w:val="center"/>
        <w:rPr>
          <w:rFonts w:hAnsi="ＭＳ 明朝"/>
          <w:color w:val="auto"/>
          <w:sz w:val="30"/>
        </w:rPr>
      </w:pPr>
      <w:r w:rsidRPr="004B4C98">
        <w:rPr>
          <w:rFonts w:hAnsi="ＭＳ 明朝"/>
          <w:color w:val="auto"/>
          <w:sz w:val="30"/>
        </w:rPr>
        <w:t>技　術　者　の　資　格</w:t>
      </w:r>
    </w:p>
    <w:p w14:paraId="75A2DB04" w14:textId="77777777" w:rsidR="00743BAB" w:rsidRPr="004B4C98" w:rsidRDefault="00743BAB">
      <w:pPr>
        <w:pStyle w:val="Word"/>
        <w:rPr>
          <w:rFonts w:hAnsi="ＭＳ 明朝"/>
          <w:color w:val="auto"/>
        </w:rPr>
      </w:pPr>
      <w:r w:rsidRPr="004B4C98">
        <w:rPr>
          <w:rFonts w:hAnsi="ＭＳ 明朝"/>
          <w:color w:val="auto"/>
        </w:rPr>
        <w:t xml:space="preserve">　［記入例］</w:t>
      </w:r>
      <w:r w:rsidRPr="004B4C98">
        <w:rPr>
          <w:rFonts w:hAnsi="ＭＳ 明朝"/>
          <w:color w:val="auto"/>
          <w:spacing w:val="-6"/>
        </w:rPr>
        <w:t xml:space="preserve"> </w:t>
      </w:r>
      <w:r w:rsidRPr="004B4C98">
        <w:rPr>
          <w:rFonts w:hAnsi="ＭＳ 明朝"/>
          <w:color w:val="auto"/>
        </w:rPr>
        <w:t xml:space="preserve">　　　　　　　　　　　　　　　　　　会社名：</w:t>
      </w:r>
    </w:p>
    <w:tbl>
      <w:tblPr>
        <w:tblW w:w="0" w:type="auto"/>
        <w:tblInd w:w="165" w:type="dxa"/>
        <w:tblLayout w:type="fixed"/>
        <w:tblCellMar>
          <w:left w:w="0" w:type="dxa"/>
          <w:right w:w="0" w:type="dxa"/>
        </w:tblCellMar>
        <w:tblLook w:val="0000" w:firstRow="0" w:lastRow="0" w:firstColumn="0" w:lastColumn="0" w:noHBand="0" w:noVBand="0"/>
      </w:tblPr>
      <w:tblGrid>
        <w:gridCol w:w="4060"/>
        <w:gridCol w:w="4988"/>
      </w:tblGrid>
      <w:tr w:rsidR="004B4C98" w:rsidRPr="004B4C98" w14:paraId="6E2EE7F3" w14:textId="77777777">
        <w:tblPrEx>
          <w:tblCellMar>
            <w:top w:w="0" w:type="dxa"/>
            <w:left w:w="0" w:type="dxa"/>
            <w:bottom w:w="0" w:type="dxa"/>
            <w:right w:w="0" w:type="dxa"/>
          </w:tblCellMar>
        </w:tblPrEx>
        <w:tc>
          <w:tcPr>
            <w:tcW w:w="40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3B9292F" w14:textId="77777777" w:rsidR="00743BAB" w:rsidRPr="004B4C98" w:rsidRDefault="00743BAB">
            <w:pPr>
              <w:pStyle w:val="Word"/>
              <w:rPr>
                <w:color w:val="auto"/>
              </w:rPr>
            </w:pPr>
          </w:p>
          <w:p w14:paraId="716DA5F2" w14:textId="77777777" w:rsidR="00743BAB" w:rsidRPr="004B4C98" w:rsidRDefault="00743BAB">
            <w:pPr>
              <w:rPr>
                <w:rFonts w:hAnsi="ＭＳ 明朝"/>
                <w:color w:val="auto"/>
              </w:rPr>
            </w:pPr>
          </w:p>
          <w:p w14:paraId="168425C2" w14:textId="77777777" w:rsidR="00743BAB" w:rsidRPr="004B4C98" w:rsidRDefault="00743BAB">
            <w:pPr>
              <w:rPr>
                <w:color w:val="auto"/>
              </w:rPr>
            </w:pPr>
            <w:r w:rsidRPr="004B4C98">
              <w:rPr>
                <w:rFonts w:hAnsi="ＭＳ 明朝"/>
                <w:color w:val="auto"/>
              </w:rPr>
              <w:t>技術者の</w:t>
            </w:r>
            <w:r w:rsidRPr="004B4C98">
              <w:rPr>
                <w:rFonts w:hAnsi="ＭＳ 明朝"/>
                <w:color w:val="auto"/>
              </w:rPr>
              <w:fldChar w:fldCharType="begin"/>
            </w:r>
            <w:r w:rsidRPr="004B4C98">
              <w:rPr>
                <w:rFonts w:hAnsi="ＭＳ 明朝"/>
                <w:color w:val="auto"/>
              </w:rPr>
              <w:instrText>eq \o\ad(\s\up10(</w:instrText>
            </w:r>
            <w:r w:rsidRPr="004B4C98">
              <w:rPr>
                <w:rFonts w:hAnsi="ＭＳ 明朝"/>
                <w:color w:val="auto"/>
                <w:sz w:val="11"/>
              </w:rPr>
              <w:instrText>（フリガナ）</w:instrText>
            </w:r>
            <w:r w:rsidRPr="004B4C98">
              <w:rPr>
                <w:rFonts w:hAnsi="ＭＳ 明朝"/>
                <w:color w:val="auto"/>
              </w:rPr>
              <w:instrText>),氏名)</w:instrText>
            </w:r>
            <w:r w:rsidRPr="004B4C98">
              <w:rPr>
                <w:rFonts w:hAnsi="ＭＳ 明朝"/>
                <w:color w:val="auto"/>
              </w:rPr>
              <w:fldChar w:fldCharType="end"/>
            </w:r>
          </w:p>
        </w:tc>
        <w:tc>
          <w:tcPr>
            <w:tcW w:w="49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6A94C3B" w14:textId="77777777" w:rsidR="00743BAB" w:rsidRPr="004B4C98" w:rsidRDefault="00743BAB">
            <w:pPr>
              <w:pStyle w:val="Word"/>
              <w:rPr>
                <w:color w:val="auto"/>
              </w:rPr>
            </w:pPr>
          </w:p>
          <w:p w14:paraId="07DE5B96" w14:textId="77777777" w:rsidR="00743BAB" w:rsidRPr="004B4C98" w:rsidRDefault="00743BAB">
            <w:pPr>
              <w:rPr>
                <w:rFonts w:hAnsi="ＭＳ 明朝"/>
                <w:color w:val="auto"/>
              </w:rPr>
            </w:pPr>
          </w:p>
          <w:p w14:paraId="786C4F66" w14:textId="77777777" w:rsidR="00743BAB" w:rsidRPr="004B4C98" w:rsidRDefault="00743BAB">
            <w:pPr>
              <w:rPr>
                <w:color w:val="auto"/>
              </w:rPr>
            </w:pPr>
            <w:r w:rsidRPr="004B4C98">
              <w:rPr>
                <w:rFonts w:hAnsi="ＭＳ 明朝"/>
                <w:color w:val="auto"/>
              </w:rPr>
              <w:t xml:space="preserve">技術者　</w:t>
            </w:r>
            <w:r w:rsidRPr="004B4C98">
              <w:rPr>
                <w:rFonts w:hAnsi="ＭＳ 明朝"/>
                <w:color w:val="auto"/>
              </w:rPr>
              <w:fldChar w:fldCharType="begin"/>
            </w:r>
            <w:r w:rsidRPr="004B4C98">
              <w:rPr>
                <w:rFonts w:hAnsi="ＭＳ 明朝"/>
                <w:color w:val="auto"/>
              </w:rPr>
              <w:instrText>eq \o\ad(\s\up10(</w:instrText>
            </w:r>
            <w:r w:rsidRPr="004B4C98">
              <w:rPr>
                <w:rFonts w:hAnsi="ＭＳ 明朝"/>
                <w:color w:val="auto"/>
                <w:sz w:val="11"/>
              </w:rPr>
              <w:instrText>○○○○○○○○</w:instrText>
            </w:r>
            <w:r w:rsidRPr="004B4C98">
              <w:rPr>
                <w:rFonts w:hAnsi="ＭＳ 明朝"/>
                <w:color w:val="auto"/>
              </w:rPr>
              <w:instrText>),○○○○)</w:instrText>
            </w:r>
            <w:r w:rsidRPr="004B4C98">
              <w:rPr>
                <w:rFonts w:hAnsi="ＭＳ 明朝"/>
                <w:color w:val="auto"/>
              </w:rPr>
              <w:fldChar w:fldCharType="end"/>
            </w:r>
          </w:p>
        </w:tc>
      </w:tr>
      <w:tr w:rsidR="004B4C98" w:rsidRPr="004B4C98" w14:paraId="697171A3" w14:textId="77777777">
        <w:tblPrEx>
          <w:tblCellMar>
            <w:top w:w="0" w:type="dxa"/>
            <w:left w:w="0" w:type="dxa"/>
            <w:bottom w:w="0" w:type="dxa"/>
            <w:right w:w="0" w:type="dxa"/>
          </w:tblCellMar>
        </w:tblPrEx>
        <w:tc>
          <w:tcPr>
            <w:tcW w:w="40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8544B3" w14:textId="77777777" w:rsidR="00743BAB" w:rsidRPr="004B4C98" w:rsidRDefault="00743BAB">
            <w:pPr>
              <w:pStyle w:val="Word"/>
              <w:rPr>
                <w:color w:val="auto"/>
              </w:rPr>
            </w:pPr>
          </w:p>
          <w:p w14:paraId="4BA93E66" w14:textId="77777777" w:rsidR="00743BAB" w:rsidRPr="004B4C98" w:rsidRDefault="00743BAB">
            <w:pPr>
              <w:rPr>
                <w:rFonts w:hAnsi="ＭＳ 明朝"/>
                <w:color w:val="auto"/>
              </w:rPr>
            </w:pPr>
          </w:p>
          <w:p w14:paraId="36CBB1D0" w14:textId="77777777" w:rsidR="00743BAB" w:rsidRPr="004B4C98" w:rsidRDefault="00743BAB">
            <w:pPr>
              <w:rPr>
                <w:color w:val="auto"/>
              </w:rPr>
            </w:pPr>
            <w:r w:rsidRPr="004B4C98">
              <w:rPr>
                <w:rFonts w:hAnsi="ＭＳ 明朝"/>
                <w:color w:val="auto"/>
              </w:rPr>
              <w:t>生年月日（和暦）</w:t>
            </w:r>
          </w:p>
        </w:tc>
        <w:tc>
          <w:tcPr>
            <w:tcW w:w="49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F713B79" w14:textId="77777777" w:rsidR="00743BAB" w:rsidRPr="004B4C98" w:rsidRDefault="00743BAB">
            <w:pPr>
              <w:pStyle w:val="Word"/>
              <w:rPr>
                <w:color w:val="auto"/>
              </w:rPr>
            </w:pPr>
          </w:p>
          <w:p w14:paraId="760372A9" w14:textId="77777777" w:rsidR="00743BAB" w:rsidRPr="004B4C98" w:rsidRDefault="00743BAB">
            <w:pPr>
              <w:rPr>
                <w:rFonts w:hAnsi="ＭＳ 明朝"/>
                <w:color w:val="auto"/>
              </w:rPr>
            </w:pPr>
          </w:p>
          <w:p w14:paraId="7D52B833" w14:textId="77777777" w:rsidR="00743BAB" w:rsidRPr="004B4C98" w:rsidRDefault="00743BAB">
            <w:pPr>
              <w:rPr>
                <w:color w:val="auto"/>
              </w:rPr>
            </w:pPr>
            <w:r w:rsidRPr="004B4C98">
              <w:rPr>
                <w:rFonts w:hAnsi="ＭＳ 明朝"/>
                <w:color w:val="auto"/>
              </w:rPr>
              <w:t>昭和・平成○○年○○月〇〇日</w:t>
            </w:r>
          </w:p>
        </w:tc>
      </w:tr>
      <w:tr w:rsidR="00743BAB" w14:paraId="6C41E547" w14:textId="77777777">
        <w:tblPrEx>
          <w:tblCellMar>
            <w:top w:w="0" w:type="dxa"/>
            <w:left w:w="0" w:type="dxa"/>
            <w:bottom w:w="0" w:type="dxa"/>
            <w:right w:w="0" w:type="dxa"/>
          </w:tblCellMar>
        </w:tblPrEx>
        <w:tc>
          <w:tcPr>
            <w:tcW w:w="40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2176D2" w14:textId="77777777" w:rsidR="00743BAB" w:rsidRDefault="00743BAB">
            <w:pPr>
              <w:pStyle w:val="Word"/>
            </w:pPr>
          </w:p>
          <w:p w14:paraId="5ED832C0" w14:textId="77777777" w:rsidR="00743BAB" w:rsidRDefault="00743BAB">
            <w:pPr>
              <w:rPr>
                <w:rFonts w:hAnsi="ＭＳ 明朝"/>
              </w:rPr>
            </w:pPr>
          </w:p>
          <w:p w14:paraId="271FCF23" w14:textId="77777777" w:rsidR="00743BAB" w:rsidRDefault="00743BAB">
            <w:r>
              <w:rPr>
                <w:rFonts w:hAnsi="ＭＳ 明朝"/>
              </w:rPr>
              <w:t>最終学歴</w:t>
            </w:r>
          </w:p>
        </w:tc>
        <w:tc>
          <w:tcPr>
            <w:tcW w:w="49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5A2DF6" w14:textId="77777777" w:rsidR="00743BAB" w:rsidRDefault="00743BAB">
            <w:pPr>
              <w:pStyle w:val="Word"/>
            </w:pPr>
          </w:p>
          <w:p w14:paraId="40A1EB57" w14:textId="77777777" w:rsidR="00743BAB" w:rsidRDefault="00743BAB">
            <w:pPr>
              <w:rPr>
                <w:rFonts w:hAnsi="ＭＳ 明朝"/>
              </w:rPr>
            </w:pPr>
          </w:p>
          <w:p w14:paraId="1ECE528E" w14:textId="77777777" w:rsidR="00743BAB" w:rsidRDefault="00743BAB">
            <w:r>
              <w:rPr>
                <w:rFonts w:hAnsi="ＭＳ 明朝"/>
              </w:rPr>
              <w:t>○○大学　○○科　○○年卒業</w:t>
            </w:r>
          </w:p>
        </w:tc>
      </w:tr>
      <w:tr w:rsidR="00743BAB" w14:paraId="2531719F" w14:textId="77777777">
        <w:tblPrEx>
          <w:tblCellMar>
            <w:top w:w="0" w:type="dxa"/>
            <w:left w:w="0" w:type="dxa"/>
            <w:bottom w:w="0" w:type="dxa"/>
            <w:right w:w="0" w:type="dxa"/>
          </w:tblCellMar>
        </w:tblPrEx>
        <w:trPr>
          <w:trHeight w:val="372"/>
        </w:trPr>
        <w:tc>
          <w:tcPr>
            <w:tcW w:w="4060" w:type="dxa"/>
            <w:vMerge w:val="restart"/>
            <w:tcBorders>
              <w:top w:val="single" w:sz="12" w:space="0" w:color="000000"/>
              <w:left w:val="single" w:sz="12" w:space="0" w:color="000000"/>
              <w:bottom w:val="nil"/>
              <w:right w:val="single" w:sz="12" w:space="0" w:color="000000"/>
            </w:tcBorders>
            <w:tcMar>
              <w:left w:w="49" w:type="dxa"/>
              <w:right w:w="49" w:type="dxa"/>
            </w:tcMar>
          </w:tcPr>
          <w:p w14:paraId="3705D0E0" w14:textId="77777777" w:rsidR="00743BAB" w:rsidRDefault="00743BAB">
            <w:pPr>
              <w:pStyle w:val="Word"/>
            </w:pPr>
          </w:p>
          <w:p w14:paraId="752AF36B" w14:textId="77777777" w:rsidR="00743BAB" w:rsidRDefault="00743BAB">
            <w:pPr>
              <w:rPr>
                <w:rFonts w:hAnsi="ＭＳ 明朝"/>
              </w:rPr>
            </w:pPr>
          </w:p>
          <w:p w14:paraId="0BC94C1B" w14:textId="77777777" w:rsidR="00743BAB" w:rsidRDefault="00743BAB">
            <w:r>
              <w:rPr>
                <w:rFonts w:hAnsi="ＭＳ 明朝"/>
              </w:rPr>
              <w:t>法令等による資格・免許</w:t>
            </w:r>
          </w:p>
          <w:p w14:paraId="44796194" w14:textId="77777777" w:rsidR="00743BAB" w:rsidRDefault="00743BAB">
            <w:pPr>
              <w:pStyle w:val="Word"/>
            </w:pPr>
          </w:p>
        </w:tc>
        <w:tc>
          <w:tcPr>
            <w:tcW w:w="4988" w:type="dxa"/>
            <w:vMerge w:val="restart"/>
            <w:tcBorders>
              <w:top w:val="single" w:sz="12" w:space="0" w:color="000000"/>
              <w:left w:val="single" w:sz="12" w:space="0" w:color="000000"/>
              <w:bottom w:val="nil"/>
              <w:right w:val="single" w:sz="12" w:space="0" w:color="000000"/>
            </w:tcBorders>
            <w:tcMar>
              <w:left w:w="49" w:type="dxa"/>
              <w:right w:w="49" w:type="dxa"/>
            </w:tcMar>
          </w:tcPr>
          <w:p w14:paraId="7FA14653" w14:textId="77777777" w:rsidR="00743BAB" w:rsidRDefault="00743BAB">
            <w:pPr>
              <w:pStyle w:val="Word"/>
            </w:pPr>
          </w:p>
          <w:p w14:paraId="6913DD01" w14:textId="77777777" w:rsidR="00743BAB" w:rsidRDefault="00743BAB">
            <w:pPr>
              <w:rPr>
                <w:rFonts w:hAnsi="ＭＳ 明朝"/>
              </w:rPr>
            </w:pPr>
          </w:p>
          <w:p w14:paraId="3A125D22" w14:textId="77777777" w:rsidR="00743BAB" w:rsidRDefault="00743BAB">
            <w:r>
              <w:rPr>
                <w:rFonts w:hAnsi="ＭＳ 明朝"/>
              </w:rPr>
              <w:t>○○（取得年及び登録番号）</w:t>
            </w:r>
          </w:p>
          <w:p w14:paraId="6D8BBF29" w14:textId="77777777" w:rsidR="00743BAB" w:rsidRDefault="00743BAB">
            <w:pPr>
              <w:pStyle w:val="Word"/>
            </w:pPr>
          </w:p>
        </w:tc>
      </w:tr>
      <w:tr w:rsidR="00743BAB" w14:paraId="2BEBD94D" w14:textId="77777777">
        <w:tblPrEx>
          <w:tblCellMar>
            <w:top w:w="0" w:type="dxa"/>
            <w:left w:w="0" w:type="dxa"/>
            <w:bottom w:w="0" w:type="dxa"/>
            <w:right w:w="0" w:type="dxa"/>
          </w:tblCellMar>
        </w:tblPrEx>
        <w:trPr>
          <w:trHeight w:val="372"/>
        </w:trPr>
        <w:tc>
          <w:tcPr>
            <w:tcW w:w="4060" w:type="dxa"/>
            <w:vMerge/>
            <w:tcBorders>
              <w:top w:val="nil"/>
              <w:left w:val="single" w:sz="12" w:space="0" w:color="000000"/>
              <w:bottom w:val="single" w:sz="12" w:space="0" w:color="000000"/>
              <w:right w:val="single" w:sz="12" w:space="0" w:color="000000"/>
            </w:tcBorders>
            <w:tcMar>
              <w:left w:w="49" w:type="dxa"/>
              <w:right w:w="49" w:type="dxa"/>
            </w:tcMar>
          </w:tcPr>
          <w:p w14:paraId="74E09FA0" w14:textId="77777777" w:rsidR="00743BAB" w:rsidRDefault="00743BAB">
            <w:pPr>
              <w:pStyle w:val="Word"/>
            </w:pPr>
          </w:p>
        </w:tc>
        <w:tc>
          <w:tcPr>
            <w:tcW w:w="4988" w:type="dxa"/>
            <w:vMerge/>
            <w:tcBorders>
              <w:top w:val="nil"/>
              <w:left w:val="single" w:sz="12" w:space="0" w:color="000000"/>
              <w:bottom w:val="single" w:sz="12" w:space="0" w:color="000000"/>
              <w:right w:val="single" w:sz="12" w:space="0" w:color="000000"/>
            </w:tcBorders>
            <w:tcMar>
              <w:left w:w="49" w:type="dxa"/>
              <w:right w:w="49" w:type="dxa"/>
            </w:tcMar>
          </w:tcPr>
          <w:p w14:paraId="6858A62C" w14:textId="77777777" w:rsidR="00743BAB" w:rsidRDefault="00743BAB">
            <w:pPr>
              <w:pStyle w:val="Word"/>
            </w:pPr>
          </w:p>
        </w:tc>
      </w:tr>
    </w:tbl>
    <w:p w14:paraId="11FC275B" w14:textId="77777777" w:rsidR="00743BAB" w:rsidRPr="004B4C98" w:rsidRDefault="00743BAB">
      <w:pPr>
        <w:pStyle w:val="Word"/>
        <w:ind w:firstLine="234"/>
        <w:textAlignment w:val="baseline"/>
        <w:rPr>
          <w:rFonts w:hAnsi="ＭＳ 明朝"/>
          <w:color w:val="auto"/>
        </w:rPr>
      </w:pPr>
      <w:r w:rsidRPr="004B4C98">
        <w:rPr>
          <w:rFonts w:hAnsi="ＭＳ 明朝"/>
          <w:color w:val="auto"/>
          <w:sz w:val="20"/>
        </w:rPr>
        <w:t>・生年月日の欄については該当する元号を○で囲む</w:t>
      </w:r>
    </w:p>
    <w:p w14:paraId="117E935F" w14:textId="77777777" w:rsidR="00743BAB" w:rsidRDefault="00743BAB">
      <w:pPr>
        <w:pStyle w:val="Word"/>
        <w:ind w:left="351" w:hanging="351"/>
        <w:rPr>
          <w:rFonts w:hAnsi="ＭＳ 明朝"/>
          <w:sz w:val="18"/>
        </w:rPr>
      </w:pPr>
      <w:r>
        <w:rPr>
          <w:rFonts w:hAnsi="ＭＳ 明朝"/>
          <w:sz w:val="20"/>
        </w:rPr>
        <w:t xml:space="preserve">　・貴社に在籍される技術者は実人数で記入願います。なお、「これと同等以上の資格を有する者」とは、２．（６）②に示す資格のことです。</w:t>
      </w:r>
    </w:p>
    <w:p w14:paraId="3FE857AA" w14:textId="77777777" w:rsidR="00743BAB" w:rsidRDefault="00743BAB">
      <w:pPr>
        <w:pStyle w:val="Word"/>
        <w:ind w:left="351" w:hanging="351"/>
        <w:rPr>
          <w:rFonts w:hAnsi="ＭＳ 明朝"/>
        </w:rPr>
      </w:pPr>
    </w:p>
    <w:tbl>
      <w:tblPr>
        <w:tblW w:w="0" w:type="auto"/>
        <w:tblInd w:w="165" w:type="dxa"/>
        <w:tblLayout w:type="fixed"/>
        <w:tblCellMar>
          <w:left w:w="0" w:type="dxa"/>
          <w:right w:w="0" w:type="dxa"/>
        </w:tblCellMar>
        <w:tblLook w:val="0000" w:firstRow="0" w:lastRow="0" w:firstColumn="0" w:lastColumn="0" w:noHBand="0" w:noVBand="0"/>
      </w:tblPr>
      <w:tblGrid>
        <w:gridCol w:w="9048"/>
      </w:tblGrid>
      <w:tr w:rsidR="00743BAB" w14:paraId="71E47777" w14:textId="77777777">
        <w:tblPrEx>
          <w:tblCellMar>
            <w:top w:w="0" w:type="dxa"/>
            <w:left w:w="0" w:type="dxa"/>
            <w:bottom w:w="0" w:type="dxa"/>
            <w:right w:w="0" w:type="dxa"/>
          </w:tblCellMar>
        </w:tblPrEx>
        <w:trPr>
          <w:trHeight w:val="372"/>
        </w:trPr>
        <w:tc>
          <w:tcPr>
            <w:tcW w:w="9048" w:type="dxa"/>
            <w:vMerge w:val="restart"/>
            <w:tcBorders>
              <w:top w:val="single" w:sz="12" w:space="0" w:color="000000"/>
              <w:left w:val="single" w:sz="12" w:space="0" w:color="000000"/>
              <w:bottom w:val="nil"/>
              <w:right w:val="single" w:sz="12" w:space="0" w:color="000000"/>
            </w:tcBorders>
            <w:tcMar>
              <w:left w:w="49" w:type="dxa"/>
              <w:right w:w="49" w:type="dxa"/>
            </w:tcMar>
          </w:tcPr>
          <w:p w14:paraId="4F77D86B" w14:textId="77777777" w:rsidR="00743BAB" w:rsidRDefault="00743BAB">
            <w:pPr>
              <w:pStyle w:val="Word"/>
            </w:pPr>
          </w:p>
          <w:p w14:paraId="43B65B89" w14:textId="77777777" w:rsidR="00743BAB" w:rsidRDefault="00743BAB">
            <w:pPr>
              <w:rPr>
                <w:rFonts w:hAnsi="ＭＳ 明朝"/>
                <w:sz w:val="21"/>
              </w:rPr>
            </w:pPr>
            <w:r>
              <w:rPr>
                <w:rFonts w:hAnsi="ＭＳ 明朝"/>
              </w:rPr>
              <w:t>コメント欄</w:t>
            </w:r>
          </w:p>
          <w:p w14:paraId="45E2685E" w14:textId="77777777" w:rsidR="00743BAB" w:rsidRDefault="00743BAB">
            <w:pPr>
              <w:rPr>
                <w:rFonts w:hAnsi="ＭＳ 明朝"/>
                <w:sz w:val="21"/>
              </w:rPr>
            </w:pPr>
            <w:r>
              <w:rPr>
                <w:rFonts w:hAnsi="ＭＳ 明朝"/>
              </w:rPr>
              <w:t>（発注者に対して特に伝えたい事がありましたら本欄に記載願います。）</w:t>
            </w:r>
          </w:p>
          <w:p w14:paraId="19CAB092" w14:textId="77777777" w:rsidR="00743BAB" w:rsidRDefault="00743BAB"/>
          <w:p w14:paraId="0FE4A363" w14:textId="77777777" w:rsidR="00743BAB" w:rsidRDefault="00743BAB"/>
          <w:p w14:paraId="515CD858" w14:textId="77777777" w:rsidR="00743BAB" w:rsidRDefault="00743BAB">
            <w:pPr>
              <w:pStyle w:val="Word"/>
            </w:pPr>
          </w:p>
        </w:tc>
      </w:tr>
      <w:tr w:rsidR="00743BAB" w14:paraId="6890367D" w14:textId="77777777">
        <w:tblPrEx>
          <w:tblCellMar>
            <w:top w:w="0" w:type="dxa"/>
            <w:left w:w="0" w:type="dxa"/>
            <w:bottom w:w="0" w:type="dxa"/>
            <w:right w:w="0" w:type="dxa"/>
          </w:tblCellMar>
        </w:tblPrEx>
        <w:trPr>
          <w:trHeight w:val="372"/>
        </w:trPr>
        <w:tc>
          <w:tcPr>
            <w:tcW w:w="9048" w:type="dxa"/>
            <w:vMerge/>
            <w:tcBorders>
              <w:top w:val="nil"/>
              <w:left w:val="single" w:sz="12" w:space="0" w:color="000000"/>
              <w:bottom w:val="single" w:sz="12" w:space="0" w:color="000000"/>
              <w:right w:val="single" w:sz="12" w:space="0" w:color="000000"/>
            </w:tcBorders>
            <w:tcMar>
              <w:left w:w="49" w:type="dxa"/>
              <w:right w:w="49" w:type="dxa"/>
            </w:tcMar>
          </w:tcPr>
          <w:p w14:paraId="64C805B7" w14:textId="77777777" w:rsidR="00743BAB" w:rsidRDefault="00743BAB">
            <w:pPr>
              <w:pStyle w:val="Word"/>
            </w:pPr>
          </w:p>
        </w:tc>
      </w:tr>
    </w:tbl>
    <w:p w14:paraId="7F8740A8" w14:textId="77777777" w:rsidR="00743BAB" w:rsidRDefault="00743BAB">
      <w:pPr>
        <w:pStyle w:val="Word"/>
        <w:ind w:left="351" w:hanging="351"/>
        <w:rPr>
          <w:rFonts w:hAnsi="ＭＳ 明朝"/>
        </w:rPr>
      </w:pPr>
    </w:p>
    <w:p w14:paraId="02C878C7" w14:textId="77777777" w:rsidR="00743BAB" w:rsidRDefault="00743BAB">
      <w:pPr>
        <w:pStyle w:val="Word"/>
        <w:ind w:left="351" w:hanging="351"/>
        <w:rPr>
          <w:rFonts w:hAnsi="ＭＳ 明朝"/>
          <w:sz w:val="21"/>
        </w:rPr>
      </w:pPr>
    </w:p>
    <w:p w14:paraId="5FCE14A0" w14:textId="77777777" w:rsidR="00743BAB" w:rsidRPr="004B4C98" w:rsidRDefault="00743BAB">
      <w:pPr>
        <w:rPr>
          <w:rFonts w:hAnsi="ＭＳ 明朝"/>
          <w:color w:val="auto"/>
        </w:rPr>
      </w:pPr>
      <w:r>
        <w:rPr>
          <w:rFonts w:hAnsi="ＭＳ 明朝"/>
          <w:color w:val="auto"/>
        </w:rPr>
        <w:br w:type="page"/>
      </w:r>
      <w:r w:rsidRPr="004B4C98">
        <w:rPr>
          <w:rFonts w:hAnsi="ＭＳ 明朝"/>
          <w:color w:val="auto"/>
        </w:rPr>
        <w:lastRenderedPageBreak/>
        <w:t>（別記様式４）災害対策用機械</w:t>
      </w:r>
    </w:p>
    <w:p w14:paraId="7FFA3004" w14:textId="77777777" w:rsidR="00743BAB" w:rsidRDefault="00743BAB">
      <w:pPr>
        <w:pStyle w:val="Word"/>
        <w:spacing w:line="442" w:lineRule="exact"/>
        <w:jc w:val="center"/>
        <w:rPr>
          <w:rFonts w:hAnsi="ＭＳ 明朝"/>
          <w:sz w:val="21"/>
        </w:rPr>
      </w:pPr>
      <w:r>
        <w:rPr>
          <w:rFonts w:hAnsi="ＭＳ 明朝"/>
          <w:sz w:val="30"/>
        </w:rPr>
        <w:t>緊急時出動体制調査表</w:t>
      </w:r>
    </w:p>
    <w:p w14:paraId="3C10FDE4" w14:textId="77777777" w:rsidR="00743BAB" w:rsidRDefault="00743BAB">
      <w:pPr>
        <w:pStyle w:val="Word"/>
        <w:rPr>
          <w:rFonts w:hAnsi="ＭＳ 明朝"/>
        </w:rPr>
      </w:pPr>
      <w:r>
        <w:rPr>
          <w:rFonts w:hAnsi="ＭＳ 明朝"/>
        </w:rPr>
        <w:t xml:space="preserve">　　　　　　　</w:t>
      </w:r>
      <w:r>
        <w:rPr>
          <w:rFonts w:hAnsi="ＭＳ 明朝"/>
          <w:spacing w:val="-6"/>
        </w:rPr>
        <w:t xml:space="preserve"> </w:t>
      </w:r>
      <w:r>
        <w:rPr>
          <w:rFonts w:hAnsi="ＭＳ 明朝"/>
        </w:rPr>
        <w:t xml:space="preserve">　　　　　　　　　　　　　　　　　　会社名：</w:t>
      </w:r>
    </w:p>
    <w:p w14:paraId="72E8F828" w14:textId="77777777" w:rsidR="00743BAB" w:rsidRDefault="00743BAB">
      <w:pPr>
        <w:pStyle w:val="Word"/>
        <w:rPr>
          <w:rFonts w:hAnsi="ＭＳ 明朝"/>
        </w:rPr>
      </w:pPr>
      <w:r>
        <w:rPr>
          <w:rFonts w:hAnsi="ＭＳ 明朝"/>
        </w:rPr>
        <w:t>１）本店住所</w:t>
      </w:r>
    </w:p>
    <w:tbl>
      <w:tblPr>
        <w:tblW w:w="0" w:type="auto"/>
        <w:tblInd w:w="165" w:type="dxa"/>
        <w:tblLayout w:type="fixed"/>
        <w:tblCellMar>
          <w:left w:w="0" w:type="dxa"/>
          <w:right w:w="0" w:type="dxa"/>
        </w:tblCellMar>
        <w:tblLook w:val="0000" w:firstRow="0" w:lastRow="0" w:firstColumn="0" w:lastColumn="0" w:noHBand="0" w:noVBand="0"/>
      </w:tblPr>
      <w:tblGrid>
        <w:gridCol w:w="2552"/>
        <w:gridCol w:w="6496"/>
      </w:tblGrid>
      <w:tr w:rsidR="00743BAB" w14:paraId="082FB00E" w14:textId="77777777">
        <w:tblPrEx>
          <w:tblCellMar>
            <w:top w:w="0" w:type="dxa"/>
            <w:left w:w="0" w:type="dxa"/>
            <w:bottom w:w="0" w:type="dxa"/>
            <w:right w:w="0" w:type="dxa"/>
          </w:tblCellMar>
        </w:tblPrEx>
        <w:trPr>
          <w:trHeight w:val="372"/>
        </w:trPr>
        <w:tc>
          <w:tcPr>
            <w:tcW w:w="2552" w:type="dxa"/>
            <w:vMerge w:val="restart"/>
            <w:tcBorders>
              <w:top w:val="single" w:sz="12" w:space="0" w:color="000000"/>
              <w:left w:val="single" w:sz="12" w:space="0" w:color="000000"/>
              <w:bottom w:val="nil"/>
              <w:right w:val="single" w:sz="12" w:space="0" w:color="000000"/>
            </w:tcBorders>
            <w:tcMar>
              <w:left w:w="49" w:type="dxa"/>
              <w:right w:w="49" w:type="dxa"/>
            </w:tcMar>
          </w:tcPr>
          <w:p w14:paraId="6E84F8AF" w14:textId="77777777" w:rsidR="00743BAB" w:rsidRDefault="00743BAB">
            <w:pPr>
              <w:pStyle w:val="Word"/>
            </w:pPr>
          </w:p>
          <w:p w14:paraId="7E454FFA" w14:textId="77777777" w:rsidR="00743BAB" w:rsidRDefault="00743BAB">
            <w:r>
              <w:rPr>
                <w:rFonts w:hAnsi="ＭＳ 明朝"/>
              </w:rPr>
              <w:t>本店の住所</w:t>
            </w:r>
          </w:p>
          <w:p w14:paraId="441A1425" w14:textId="77777777" w:rsidR="00743BAB" w:rsidRDefault="00743BAB">
            <w:pPr>
              <w:pStyle w:val="Word"/>
            </w:pPr>
          </w:p>
        </w:tc>
        <w:tc>
          <w:tcPr>
            <w:tcW w:w="6496" w:type="dxa"/>
            <w:vMerge w:val="restart"/>
            <w:tcBorders>
              <w:top w:val="single" w:sz="12" w:space="0" w:color="000000"/>
              <w:left w:val="single" w:sz="12" w:space="0" w:color="000000"/>
              <w:bottom w:val="nil"/>
              <w:right w:val="single" w:sz="12" w:space="0" w:color="000000"/>
            </w:tcBorders>
            <w:tcMar>
              <w:left w:w="49" w:type="dxa"/>
              <w:right w:w="49" w:type="dxa"/>
            </w:tcMar>
          </w:tcPr>
          <w:p w14:paraId="37839FB1" w14:textId="77777777" w:rsidR="00743BAB" w:rsidRDefault="00743BAB">
            <w:pPr>
              <w:pStyle w:val="Word"/>
            </w:pPr>
          </w:p>
          <w:p w14:paraId="4F921162" w14:textId="77777777" w:rsidR="00743BAB" w:rsidRDefault="00743BAB">
            <w:r>
              <w:rPr>
                <w:rFonts w:hAnsi="ＭＳ 明朝"/>
              </w:rPr>
              <w:t>○○市○○町○番地</w:t>
            </w:r>
          </w:p>
          <w:p w14:paraId="31B1AC67" w14:textId="77777777" w:rsidR="00743BAB" w:rsidRDefault="00743BAB">
            <w:pPr>
              <w:pStyle w:val="Word"/>
            </w:pPr>
          </w:p>
        </w:tc>
      </w:tr>
      <w:tr w:rsidR="00743BAB" w14:paraId="5940FC81" w14:textId="77777777">
        <w:tblPrEx>
          <w:tblCellMar>
            <w:top w:w="0" w:type="dxa"/>
            <w:left w:w="0" w:type="dxa"/>
            <w:bottom w:w="0" w:type="dxa"/>
            <w:right w:w="0" w:type="dxa"/>
          </w:tblCellMar>
        </w:tblPrEx>
        <w:trPr>
          <w:trHeight w:val="372"/>
        </w:trPr>
        <w:tc>
          <w:tcPr>
            <w:tcW w:w="2552" w:type="dxa"/>
            <w:vMerge/>
            <w:tcBorders>
              <w:top w:val="nil"/>
              <w:left w:val="single" w:sz="12" w:space="0" w:color="000000"/>
              <w:bottom w:val="single" w:sz="12" w:space="0" w:color="000000"/>
              <w:right w:val="single" w:sz="12" w:space="0" w:color="000000"/>
            </w:tcBorders>
            <w:tcMar>
              <w:left w:w="49" w:type="dxa"/>
              <w:right w:w="49" w:type="dxa"/>
            </w:tcMar>
          </w:tcPr>
          <w:p w14:paraId="2881CB40" w14:textId="77777777" w:rsidR="00743BAB" w:rsidRDefault="00743BAB">
            <w:pPr>
              <w:pStyle w:val="Word"/>
            </w:pPr>
          </w:p>
        </w:tc>
        <w:tc>
          <w:tcPr>
            <w:tcW w:w="6496" w:type="dxa"/>
            <w:vMerge/>
            <w:tcBorders>
              <w:top w:val="nil"/>
              <w:left w:val="single" w:sz="12" w:space="0" w:color="000000"/>
              <w:bottom w:val="single" w:sz="12" w:space="0" w:color="000000"/>
              <w:right w:val="single" w:sz="12" w:space="0" w:color="000000"/>
            </w:tcBorders>
            <w:tcMar>
              <w:left w:w="49" w:type="dxa"/>
              <w:right w:w="49" w:type="dxa"/>
            </w:tcMar>
          </w:tcPr>
          <w:p w14:paraId="165F18A4" w14:textId="77777777" w:rsidR="00743BAB" w:rsidRDefault="00743BAB">
            <w:pPr>
              <w:pStyle w:val="Word"/>
            </w:pPr>
          </w:p>
        </w:tc>
      </w:tr>
    </w:tbl>
    <w:p w14:paraId="2D23D228" w14:textId="77777777" w:rsidR="00743BAB" w:rsidRDefault="00743BAB">
      <w:pPr>
        <w:pStyle w:val="Word"/>
        <w:rPr>
          <w:rFonts w:hAnsi="ＭＳ 明朝"/>
        </w:rPr>
      </w:pPr>
      <w:r>
        <w:rPr>
          <w:rFonts w:hAnsi="ＭＳ 明朝"/>
        </w:rPr>
        <w:t xml:space="preserve">　※本店の住所については、番地まで記載</w:t>
      </w:r>
    </w:p>
    <w:p w14:paraId="52421495" w14:textId="77777777" w:rsidR="00743BAB" w:rsidRDefault="00743BAB">
      <w:pPr>
        <w:pStyle w:val="Word"/>
        <w:rPr>
          <w:rFonts w:hAnsi="ＭＳ 明朝"/>
          <w:sz w:val="21"/>
        </w:rPr>
      </w:pPr>
    </w:p>
    <w:p w14:paraId="4C1C7FFB" w14:textId="77777777" w:rsidR="00743BAB" w:rsidRDefault="00743BAB">
      <w:pPr>
        <w:pStyle w:val="Word"/>
        <w:rPr>
          <w:rFonts w:hAnsi="ＭＳ 明朝"/>
          <w:sz w:val="21"/>
        </w:rPr>
      </w:pPr>
      <w:r>
        <w:rPr>
          <w:rFonts w:hAnsi="ＭＳ 明朝"/>
        </w:rPr>
        <w:t>２）緊急時連絡窓口</w:t>
      </w:r>
    </w:p>
    <w:tbl>
      <w:tblPr>
        <w:tblW w:w="0" w:type="auto"/>
        <w:tblInd w:w="165" w:type="dxa"/>
        <w:tblLayout w:type="fixed"/>
        <w:tblCellMar>
          <w:left w:w="0" w:type="dxa"/>
          <w:right w:w="0" w:type="dxa"/>
        </w:tblCellMar>
        <w:tblLook w:val="0000" w:firstRow="0" w:lastRow="0" w:firstColumn="0" w:lastColumn="0" w:noHBand="0" w:noVBand="0"/>
      </w:tblPr>
      <w:tblGrid>
        <w:gridCol w:w="1160"/>
        <w:gridCol w:w="3248"/>
        <w:gridCol w:w="1392"/>
        <w:gridCol w:w="3248"/>
      </w:tblGrid>
      <w:tr w:rsidR="00743BAB" w14:paraId="04E6778C" w14:textId="77777777">
        <w:tblPrEx>
          <w:tblCellMar>
            <w:top w:w="0" w:type="dxa"/>
            <w:left w:w="0" w:type="dxa"/>
            <w:bottom w:w="0" w:type="dxa"/>
            <w:right w:w="0" w:type="dxa"/>
          </w:tblCellMar>
        </w:tblPrEx>
        <w:tc>
          <w:tcPr>
            <w:tcW w:w="11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C669094" w14:textId="77777777" w:rsidR="00743BAB" w:rsidRDefault="00743BAB">
            <w:pPr>
              <w:pStyle w:val="Word"/>
            </w:pPr>
          </w:p>
          <w:p w14:paraId="05C57A27" w14:textId="77777777" w:rsidR="00743BAB" w:rsidRDefault="00743BAB">
            <w:pPr>
              <w:jc w:val="center"/>
            </w:pPr>
            <w:r>
              <w:rPr>
                <w:rFonts w:hAnsi="ＭＳ 明朝"/>
              </w:rPr>
              <w:t>氏　　名</w:t>
            </w:r>
          </w:p>
        </w:tc>
        <w:tc>
          <w:tcPr>
            <w:tcW w:w="324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3EBCB5D" w14:textId="77777777" w:rsidR="00743BAB" w:rsidRDefault="00743BAB">
            <w:pPr>
              <w:pStyle w:val="Word"/>
            </w:pPr>
          </w:p>
          <w:p w14:paraId="07E5742C" w14:textId="77777777" w:rsidR="00743BAB" w:rsidRDefault="00743BAB"/>
        </w:tc>
        <w:tc>
          <w:tcPr>
            <w:tcW w:w="13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8A6771B" w14:textId="77777777" w:rsidR="00743BAB" w:rsidRDefault="00743BAB">
            <w:pPr>
              <w:pStyle w:val="Word"/>
            </w:pPr>
          </w:p>
          <w:p w14:paraId="75340658" w14:textId="77777777" w:rsidR="00743BAB" w:rsidRDefault="00743BAB">
            <w:r>
              <w:rPr>
                <w:rFonts w:hAnsi="ＭＳ 明朝"/>
              </w:rPr>
              <w:t>役　職　等</w:t>
            </w:r>
          </w:p>
        </w:tc>
        <w:tc>
          <w:tcPr>
            <w:tcW w:w="324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7E45F5E" w14:textId="77777777" w:rsidR="00743BAB" w:rsidRDefault="00743BAB">
            <w:pPr>
              <w:pStyle w:val="Word"/>
            </w:pPr>
          </w:p>
          <w:p w14:paraId="3F2B8DAA" w14:textId="77777777" w:rsidR="00743BAB" w:rsidRDefault="00743BAB"/>
        </w:tc>
      </w:tr>
      <w:tr w:rsidR="00743BAB" w14:paraId="39F281CC" w14:textId="77777777">
        <w:tblPrEx>
          <w:tblCellMar>
            <w:top w:w="0" w:type="dxa"/>
            <w:left w:w="0" w:type="dxa"/>
            <w:bottom w:w="0" w:type="dxa"/>
            <w:right w:w="0" w:type="dxa"/>
          </w:tblCellMar>
        </w:tblPrEx>
        <w:trPr>
          <w:trHeight w:val="372"/>
        </w:trPr>
        <w:tc>
          <w:tcPr>
            <w:tcW w:w="1160" w:type="dxa"/>
            <w:vMerge w:val="restart"/>
            <w:tcBorders>
              <w:top w:val="single" w:sz="12" w:space="0" w:color="000000"/>
              <w:left w:val="single" w:sz="12" w:space="0" w:color="000000"/>
              <w:bottom w:val="nil"/>
              <w:right w:val="single" w:sz="12" w:space="0" w:color="000000"/>
            </w:tcBorders>
            <w:tcMar>
              <w:left w:w="49" w:type="dxa"/>
              <w:right w:w="49" w:type="dxa"/>
            </w:tcMar>
          </w:tcPr>
          <w:p w14:paraId="1884DF99" w14:textId="77777777" w:rsidR="00743BAB" w:rsidRDefault="00743BAB">
            <w:pPr>
              <w:pStyle w:val="Word"/>
            </w:pPr>
          </w:p>
          <w:p w14:paraId="3C82AABA" w14:textId="77777777" w:rsidR="00743BAB" w:rsidRDefault="00743BAB">
            <w:r>
              <w:rPr>
                <w:rFonts w:hAnsi="ＭＳ 明朝"/>
              </w:rPr>
              <w:t>緊急時の連絡方法</w:t>
            </w:r>
          </w:p>
          <w:p w14:paraId="7BDC799C" w14:textId="77777777" w:rsidR="00743BAB" w:rsidRDefault="00743BAB"/>
          <w:p w14:paraId="54323FEB" w14:textId="77777777" w:rsidR="00743BAB" w:rsidRDefault="00743BAB"/>
          <w:p w14:paraId="26CB0A17" w14:textId="77777777" w:rsidR="00743BAB" w:rsidRDefault="00743BAB">
            <w:pPr>
              <w:pStyle w:val="Word"/>
            </w:pPr>
          </w:p>
        </w:tc>
        <w:tc>
          <w:tcPr>
            <w:tcW w:w="3248" w:type="dxa"/>
            <w:vMerge w:val="restart"/>
            <w:tcBorders>
              <w:top w:val="single" w:sz="12" w:space="0" w:color="000000"/>
              <w:left w:val="single" w:sz="12" w:space="0" w:color="000000"/>
              <w:bottom w:val="nil"/>
              <w:right w:val="single" w:sz="12" w:space="0" w:color="000000"/>
            </w:tcBorders>
            <w:tcMar>
              <w:left w:w="49" w:type="dxa"/>
              <w:right w:w="49" w:type="dxa"/>
            </w:tcMar>
          </w:tcPr>
          <w:p w14:paraId="564EE786" w14:textId="77777777" w:rsidR="00743BAB" w:rsidRDefault="00743BAB">
            <w:pPr>
              <w:pStyle w:val="Word"/>
            </w:pPr>
          </w:p>
          <w:p w14:paraId="2C14F159" w14:textId="77777777" w:rsidR="00743BAB" w:rsidRDefault="00743BAB">
            <w:pPr>
              <w:rPr>
                <w:rFonts w:hAnsi="ＭＳ 明朝"/>
                <w:sz w:val="21"/>
              </w:rPr>
            </w:pPr>
            <w:r>
              <w:rPr>
                <w:rFonts w:hAnsi="ＭＳ 明朝"/>
              </w:rPr>
              <w:t>①平日及び勤務時間内・番号区分「該当のすべてに○」</w:t>
            </w:r>
          </w:p>
          <w:p w14:paraId="3A7BABDD" w14:textId="77777777" w:rsidR="00743BAB" w:rsidRDefault="00743BAB">
            <w:pPr>
              <w:rPr>
                <w:rFonts w:hAnsi="ＭＳ 明朝"/>
              </w:rPr>
            </w:pPr>
            <w:r>
              <w:rPr>
                <w:rFonts w:hAnsi="ＭＳ 明朝"/>
              </w:rPr>
              <w:t>a)会社電話　b)携帯電話</w:t>
            </w:r>
          </w:p>
          <w:p w14:paraId="357D1088" w14:textId="77777777" w:rsidR="00743BAB" w:rsidRDefault="00743BAB">
            <w:r>
              <w:rPr>
                <w:rFonts w:hAnsi="ＭＳ 明朝"/>
              </w:rPr>
              <w:t>c)その他（内容）［　　　］</w:t>
            </w:r>
          </w:p>
          <w:p w14:paraId="19F003AE" w14:textId="77777777" w:rsidR="00743BAB" w:rsidRDefault="00743BAB">
            <w:pPr>
              <w:pStyle w:val="Word"/>
            </w:pPr>
          </w:p>
        </w:tc>
        <w:tc>
          <w:tcPr>
            <w:tcW w:w="464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27C9EE9F" w14:textId="77777777" w:rsidR="00743BAB" w:rsidRDefault="00743BAB">
            <w:pPr>
              <w:pStyle w:val="Word"/>
            </w:pPr>
          </w:p>
          <w:p w14:paraId="08D41D63" w14:textId="77777777" w:rsidR="00743BAB" w:rsidRDefault="00743BAB">
            <w:pPr>
              <w:rPr>
                <w:rFonts w:hAnsi="ＭＳ 明朝"/>
                <w:sz w:val="21"/>
              </w:rPr>
            </w:pPr>
            <w:r>
              <w:rPr>
                <w:rFonts w:hAnsi="ＭＳ 明朝"/>
              </w:rPr>
              <w:t>②休日及び夜間（勤務時間外）・番号区分「該当のすべてに○」</w:t>
            </w:r>
          </w:p>
          <w:p w14:paraId="4C78075A" w14:textId="77777777" w:rsidR="00743BAB" w:rsidRDefault="00743BAB">
            <w:pPr>
              <w:rPr>
                <w:rFonts w:hAnsi="ＭＳ 明朝"/>
              </w:rPr>
            </w:pPr>
            <w:r>
              <w:rPr>
                <w:rFonts w:hAnsi="ＭＳ 明朝"/>
              </w:rPr>
              <w:t>a)会社電話　b)携帯電話</w:t>
            </w:r>
          </w:p>
          <w:p w14:paraId="33BEDDDD" w14:textId="77777777" w:rsidR="00743BAB" w:rsidRDefault="00743BAB">
            <w:r>
              <w:rPr>
                <w:rFonts w:hAnsi="ＭＳ 明朝"/>
              </w:rPr>
              <w:t>c)その他（内容）［</w:t>
            </w:r>
            <w:r>
              <w:rPr>
                <w:rFonts w:hAnsi="ＭＳ 明朝"/>
                <w:spacing w:val="-6"/>
              </w:rPr>
              <w:t xml:space="preserve">   </w:t>
            </w:r>
            <w:r>
              <w:rPr>
                <w:rFonts w:hAnsi="ＭＳ 明朝"/>
              </w:rPr>
              <w:t xml:space="preserve">　　　　　］</w:t>
            </w:r>
          </w:p>
          <w:p w14:paraId="3C523CC7" w14:textId="77777777" w:rsidR="00743BAB" w:rsidRDefault="00743BAB">
            <w:pPr>
              <w:pStyle w:val="Word"/>
            </w:pPr>
          </w:p>
        </w:tc>
      </w:tr>
      <w:tr w:rsidR="00743BAB" w14:paraId="19EA970F" w14:textId="77777777">
        <w:tblPrEx>
          <w:tblCellMar>
            <w:top w:w="0" w:type="dxa"/>
            <w:left w:w="0" w:type="dxa"/>
            <w:bottom w:w="0" w:type="dxa"/>
            <w:right w:w="0" w:type="dxa"/>
          </w:tblCellMar>
        </w:tblPrEx>
        <w:trPr>
          <w:trHeight w:val="372"/>
        </w:trPr>
        <w:tc>
          <w:tcPr>
            <w:tcW w:w="1160" w:type="dxa"/>
            <w:vMerge/>
            <w:tcBorders>
              <w:top w:val="nil"/>
              <w:left w:val="single" w:sz="12" w:space="0" w:color="000000"/>
              <w:bottom w:val="single" w:sz="12" w:space="0" w:color="000000"/>
              <w:right w:val="single" w:sz="12" w:space="0" w:color="000000"/>
            </w:tcBorders>
            <w:tcMar>
              <w:left w:w="49" w:type="dxa"/>
              <w:right w:w="49" w:type="dxa"/>
            </w:tcMar>
          </w:tcPr>
          <w:p w14:paraId="276A5158" w14:textId="77777777" w:rsidR="00743BAB" w:rsidRDefault="00743BAB">
            <w:pPr>
              <w:pStyle w:val="Word"/>
            </w:pPr>
          </w:p>
        </w:tc>
        <w:tc>
          <w:tcPr>
            <w:tcW w:w="3248" w:type="dxa"/>
            <w:vMerge/>
            <w:tcBorders>
              <w:top w:val="nil"/>
              <w:left w:val="single" w:sz="12" w:space="0" w:color="000000"/>
              <w:bottom w:val="single" w:sz="12" w:space="0" w:color="000000"/>
              <w:right w:val="single" w:sz="12" w:space="0" w:color="000000"/>
            </w:tcBorders>
            <w:tcMar>
              <w:left w:w="49" w:type="dxa"/>
              <w:right w:w="49" w:type="dxa"/>
            </w:tcMar>
          </w:tcPr>
          <w:p w14:paraId="34BF5577" w14:textId="77777777" w:rsidR="00743BAB" w:rsidRDefault="00743BAB">
            <w:pPr>
              <w:pStyle w:val="Word"/>
            </w:pPr>
          </w:p>
        </w:tc>
        <w:tc>
          <w:tcPr>
            <w:tcW w:w="4640" w:type="dxa"/>
            <w:gridSpan w:val="2"/>
            <w:vMerge/>
            <w:tcBorders>
              <w:top w:val="nil"/>
              <w:left w:val="single" w:sz="12" w:space="0" w:color="000000"/>
              <w:bottom w:val="single" w:sz="12" w:space="0" w:color="000000"/>
              <w:right w:val="single" w:sz="12" w:space="0" w:color="000000"/>
            </w:tcBorders>
            <w:tcMar>
              <w:left w:w="49" w:type="dxa"/>
              <w:right w:w="49" w:type="dxa"/>
            </w:tcMar>
          </w:tcPr>
          <w:p w14:paraId="2B3E8E6C" w14:textId="77777777" w:rsidR="00743BAB" w:rsidRDefault="00743BAB">
            <w:pPr>
              <w:pStyle w:val="Word"/>
            </w:pPr>
          </w:p>
        </w:tc>
      </w:tr>
    </w:tbl>
    <w:p w14:paraId="57B1DB69" w14:textId="77777777" w:rsidR="00743BAB" w:rsidRDefault="00743BAB">
      <w:pPr>
        <w:pStyle w:val="Word"/>
        <w:rPr>
          <w:rFonts w:hAnsi="ＭＳ 明朝"/>
          <w:sz w:val="18"/>
        </w:rPr>
      </w:pPr>
      <w:r>
        <w:rPr>
          <w:rFonts w:hAnsi="ＭＳ 明朝"/>
          <w:sz w:val="18"/>
        </w:rPr>
        <w:t xml:space="preserve">　・記入は、代表として「主たる担当者」１名についてとする。（時間帯により変更がある場合は、名前の欄　　にその旨を併記すること。）また、連絡可能なすべての連絡先に○印を付けること。</w:t>
      </w:r>
    </w:p>
    <w:p w14:paraId="5D3B377D" w14:textId="77777777" w:rsidR="00743BAB" w:rsidRDefault="00743BAB">
      <w:pPr>
        <w:pStyle w:val="Word"/>
        <w:rPr>
          <w:rFonts w:hAnsi="ＭＳ 明朝"/>
        </w:rPr>
      </w:pPr>
      <w:r>
        <w:rPr>
          <w:rFonts w:hAnsi="ＭＳ 明朝"/>
          <w:sz w:val="18"/>
        </w:rPr>
        <w:t xml:space="preserve">　・緊急時の連絡方法については、「電話番号」の記載は行わないこと。</w:t>
      </w:r>
    </w:p>
    <w:p w14:paraId="43CCA946" w14:textId="77777777" w:rsidR="00743BAB" w:rsidRDefault="00743BAB">
      <w:pPr>
        <w:pStyle w:val="Word"/>
        <w:rPr>
          <w:rFonts w:hAnsi="ＭＳ 明朝"/>
          <w:sz w:val="18"/>
        </w:rPr>
      </w:pPr>
    </w:p>
    <w:p w14:paraId="1D86CDBB" w14:textId="77777777" w:rsidR="00743BAB" w:rsidRDefault="00743BAB">
      <w:pPr>
        <w:pStyle w:val="Word"/>
        <w:rPr>
          <w:rFonts w:hAnsi="ＭＳ 明朝"/>
          <w:sz w:val="21"/>
        </w:rPr>
      </w:pPr>
      <w:r>
        <w:rPr>
          <w:rFonts w:hAnsi="ＭＳ 明朝"/>
        </w:rPr>
        <w:t>３）作業体制</w:t>
      </w:r>
    </w:p>
    <w:tbl>
      <w:tblPr>
        <w:tblW w:w="0" w:type="auto"/>
        <w:tblInd w:w="165" w:type="dxa"/>
        <w:tblLayout w:type="fixed"/>
        <w:tblCellMar>
          <w:left w:w="0" w:type="dxa"/>
          <w:right w:w="0" w:type="dxa"/>
        </w:tblCellMar>
        <w:tblLook w:val="0000" w:firstRow="0" w:lastRow="0" w:firstColumn="0" w:lastColumn="0" w:noHBand="0" w:noVBand="0"/>
      </w:tblPr>
      <w:tblGrid>
        <w:gridCol w:w="1276"/>
        <w:gridCol w:w="4060"/>
        <w:gridCol w:w="1972"/>
        <w:gridCol w:w="1740"/>
      </w:tblGrid>
      <w:tr w:rsidR="00743BAB" w14:paraId="0241CFF6" w14:textId="77777777">
        <w:tblPrEx>
          <w:tblCellMar>
            <w:top w:w="0" w:type="dxa"/>
            <w:left w:w="0" w:type="dxa"/>
            <w:bottom w:w="0" w:type="dxa"/>
            <w:right w:w="0" w:type="dxa"/>
          </w:tblCellMar>
        </w:tblPrEx>
        <w:tc>
          <w:tcPr>
            <w:tcW w:w="1276" w:type="dxa"/>
            <w:vMerge w:val="restart"/>
            <w:tcBorders>
              <w:top w:val="single" w:sz="12" w:space="0" w:color="000000"/>
              <w:left w:val="single" w:sz="12" w:space="0" w:color="000000"/>
              <w:bottom w:val="nil"/>
              <w:right w:val="single" w:sz="12" w:space="0" w:color="000000"/>
            </w:tcBorders>
            <w:tcMar>
              <w:left w:w="49" w:type="dxa"/>
              <w:right w:w="49" w:type="dxa"/>
            </w:tcMar>
          </w:tcPr>
          <w:p w14:paraId="578F369B" w14:textId="77777777" w:rsidR="00743BAB" w:rsidRDefault="00743BAB">
            <w:pPr>
              <w:pStyle w:val="Word"/>
            </w:pPr>
          </w:p>
          <w:p w14:paraId="2C2EB093" w14:textId="77777777" w:rsidR="00743BAB" w:rsidRDefault="00743BAB">
            <w:pPr>
              <w:spacing w:line="278" w:lineRule="exact"/>
              <w:rPr>
                <w:rFonts w:hAnsi="ＭＳ 明朝"/>
              </w:rPr>
            </w:pPr>
          </w:p>
          <w:p w14:paraId="1638D032" w14:textId="77777777" w:rsidR="00743BAB" w:rsidRDefault="00743BAB">
            <w:pPr>
              <w:spacing w:line="278" w:lineRule="exact"/>
              <w:rPr>
                <w:rFonts w:hAnsi="ＭＳ 明朝"/>
              </w:rPr>
            </w:pPr>
          </w:p>
          <w:p w14:paraId="1C97CB02" w14:textId="77777777" w:rsidR="00743BAB" w:rsidRDefault="00743BAB">
            <w:pPr>
              <w:spacing w:line="278" w:lineRule="exact"/>
              <w:rPr>
                <w:rFonts w:hAnsi="ＭＳ 明朝"/>
              </w:rPr>
            </w:pPr>
          </w:p>
          <w:p w14:paraId="0653D217" w14:textId="77777777" w:rsidR="00743BAB" w:rsidRDefault="00743BAB">
            <w:pPr>
              <w:spacing w:line="278" w:lineRule="exact"/>
              <w:rPr>
                <w:rFonts w:hAnsi="ＭＳ 明朝"/>
              </w:rPr>
            </w:pPr>
          </w:p>
          <w:p w14:paraId="58AF5EF9" w14:textId="77777777" w:rsidR="00743BAB" w:rsidRDefault="00743BAB">
            <w:pPr>
              <w:spacing w:line="278" w:lineRule="exact"/>
              <w:rPr>
                <w:rFonts w:hAnsi="ＭＳ 明朝"/>
              </w:rPr>
            </w:pPr>
          </w:p>
          <w:p w14:paraId="5ADB4D26" w14:textId="77777777" w:rsidR="00743BAB" w:rsidRDefault="00743BAB">
            <w:pPr>
              <w:spacing w:line="278" w:lineRule="exact"/>
              <w:jc w:val="center"/>
              <w:rPr>
                <w:rFonts w:hAnsi="ＭＳ 明朝"/>
              </w:rPr>
            </w:pPr>
            <w:r>
              <w:rPr>
                <w:rFonts w:hAnsi="ＭＳ 明朝"/>
              </w:rPr>
              <w:t>作業員数</w:t>
            </w:r>
          </w:p>
          <w:p w14:paraId="2A2B8AB7" w14:textId="77777777" w:rsidR="00743BAB" w:rsidRDefault="00743BAB">
            <w:pPr>
              <w:spacing w:line="180" w:lineRule="auto"/>
            </w:pPr>
          </w:p>
          <w:p w14:paraId="63755523" w14:textId="77777777" w:rsidR="00743BAB" w:rsidRDefault="00743BAB">
            <w:pPr>
              <w:spacing w:line="180" w:lineRule="auto"/>
            </w:pPr>
          </w:p>
          <w:p w14:paraId="27500492" w14:textId="77777777" w:rsidR="00743BAB" w:rsidRDefault="00743BAB">
            <w:pPr>
              <w:spacing w:line="180" w:lineRule="auto"/>
            </w:pPr>
          </w:p>
          <w:p w14:paraId="43CC1B3F" w14:textId="77777777" w:rsidR="00743BAB" w:rsidRDefault="00743BAB">
            <w:pPr>
              <w:spacing w:line="180" w:lineRule="auto"/>
            </w:pPr>
          </w:p>
          <w:p w14:paraId="083E214C" w14:textId="77777777" w:rsidR="00743BAB" w:rsidRDefault="00743BAB">
            <w:pPr>
              <w:spacing w:line="180" w:lineRule="auto"/>
            </w:pPr>
          </w:p>
          <w:p w14:paraId="5290192E" w14:textId="77777777" w:rsidR="00743BAB" w:rsidRDefault="00743BAB">
            <w:pPr>
              <w:spacing w:line="180" w:lineRule="auto"/>
            </w:pPr>
          </w:p>
          <w:p w14:paraId="7D22D8DE" w14:textId="77777777" w:rsidR="00743BAB" w:rsidRDefault="00743BAB">
            <w:pPr>
              <w:pStyle w:val="Word"/>
            </w:pPr>
          </w:p>
        </w:tc>
        <w:tc>
          <w:tcPr>
            <w:tcW w:w="4060" w:type="dxa"/>
            <w:vMerge w:val="restart"/>
            <w:tcBorders>
              <w:top w:val="single" w:sz="12" w:space="0" w:color="000000"/>
              <w:left w:val="single" w:sz="12" w:space="0" w:color="000000"/>
              <w:bottom w:val="nil"/>
              <w:right w:val="single" w:sz="12" w:space="0" w:color="000000"/>
            </w:tcBorders>
            <w:tcMar>
              <w:left w:w="49" w:type="dxa"/>
              <w:right w:w="49" w:type="dxa"/>
            </w:tcMar>
          </w:tcPr>
          <w:p w14:paraId="3CE6B0B6" w14:textId="77777777" w:rsidR="00743BAB" w:rsidRDefault="00743BAB">
            <w:pPr>
              <w:pStyle w:val="Word"/>
            </w:pPr>
          </w:p>
          <w:p w14:paraId="79161DE4" w14:textId="77777777" w:rsidR="00743BAB" w:rsidRDefault="00743BAB">
            <w:pPr>
              <w:spacing w:line="278" w:lineRule="exact"/>
              <w:rPr>
                <w:rFonts w:hAnsi="ＭＳ 明朝"/>
              </w:rPr>
            </w:pPr>
          </w:p>
          <w:p w14:paraId="6085A39F" w14:textId="77777777" w:rsidR="00743BAB" w:rsidRDefault="00743BAB">
            <w:pPr>
              <w:spacing w:line="278" w:lineRule="exact"/>
              <w:rPr>
                <w:rFonts w:hAnsi="ＭＳ 明朝"/>
              </w:rPr>
            </w:pPr>
          </w:p>
          <w:p w14:paraId="01E2E4E8" w14:textId="77777777" w:rsidR="00743BAB" w:rsidRDefault="00743BAB">
            <w:pPr>
              <w:spacing w:line="278" w:lineRule="exact"/>
              <w:rPr>
                <w:rFonts w:hAnsi="ＭＳ 明朝"/>
              </w:rPr>
            </w:pPr>
          </w:p>
          <w:p w14:paraId="78743919" w14:textId="77777777" w:rsidR="00743BAB" w:rsidRDefault="00743BAB">
            <w:pPr>
              <w:spacing w:line="278" w:lineRule="exact"/>
              <w:rPr>
                <w:rFonts w:hAnsi="ＭＳ 明朝"/>
              </w:rPr>
            </w:pPr>
          </w:p>
          <w:p w14:paraId="1DBF635B" w14:textId="77777777" w:rsidR="00743BAB" w:rsidRDefault="00743BAB">
            <w:pPr>
              <w:spacing w:line="278" w:lineRule="exact"/>
              <w:rPr>
                <w:rFonts w:hAnsi="ＭＳ 明朝"/>
              </w:rPr>
            </w:pPr>
          </w:p>
          <w:p w14:paraId="52535A6C" w14:textId="77777777" w:rsidR="00743BAB" w:rsidRDefault="00743BAB">
            <w:pPr>
              <w:spacing w:line="278" w:lineRule="exact"/>
              <w:jc w:val="center"/>
              <w:rPr>
                <w:rFonts w:hAnsi="ＭＳ 明朝"/>
              </w:rPr>
            </w:pPr>
            <w:r>
              <w:rPr>
                <w:rFonts w:hAnsi="ＭＳ 明朝"/>
              </w:rPr>
              <w:t>○○人</w:t>
            </w:r>
          </w:p>
          <w:p w14:paraId="62C0BC32" w14:textId="77777777" w:rsidR="00743BAB" w:rsidRDefault="00743BAB">
            <w:pPr>
              <w:spacing w:line="180" w:lineRule="auto"/>
            </w:pPr>
          </w:p>
          <w:p w14:paraId="1700B7A3" w14:textId="77777777" w:rsidR="00743BAB" w:rsidRDefault="00743BAB">
            <w:pPr>
              <w:spacing w:line="180" w:lineRule="auto"/>
            </w:pPr>
          </w:p>
          <w:p w14:paraId="1191AA28" w14:textId="77777777" w:rsidR="00743BAB" w:rsidRDefault="00743BAB">
            <w:pPr>
              <w:spacing w:line="180" w:lineRule="auto"/>
            </w:pPr>
          </w:p>
          <w:p w14:paraId="1C396E04" w14:textId="77777777" w:rsidR="00743BAB" w:rsidRDefault="00743BAB">
            <w:pPr>
              <w:spacing w:line="180" w:lineRule="auto"/>
            </w:pPr>
          </w:p>
          <w:p w14:paraId="623E4CBE" w14:textId="77777777" w:rsidR="00743BAB" w:rsidRDefault="00743BAB">
            <w:pPr>
              <w:spacing w:line="180" w:lineRule="auto"/>
            </w:pPr>
          </w:p>
          <w:p w14:paraId="0B130532" w14:textId="77777777" w:rsidR="00743BAB" w:rsidRDefault="00743BAB">
            <w:pPr>
              <w:spacing w:line="180" w:lineRule="auto"/>
            </w:pPr>
          </w:p>
          <w:p w14:paraId="73BAFF6A" w14:textId="77777777" w:rsidR="00743BAB" w:rsidRDefault="00743BAB">
            <w:pPr>
              <w:pStyle w:val="Word"/>
            </w:pPr>
          </w:p>
        </w:tc>
        <w:tc>
          <w:tcPr>
            <w:tcW w:w="371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7E584CF" w14:textId="77777777" w:rsidR="00743BAB" w:rsidRDefault="00743BAB">
            <w:pPr>
              <w:pStyle w:val="Word"/>
            </w:pPr>
          </w:p>
          <w:p w14:paraId="6B24EA6A" w14:textId="77777777" w:rsidR="00743BAB" w:rsidRDefault="00743BAB">
            <w:pPr>
              <w:spacing w:line="278" w:lineRule="exact"/>
              <w:jc w:val="center"/>
            </w:pPr>
            <w:r>
              <w:rPr>
                <w:rFonts w:hAnsi="ＭＳ 明朝"/>
              </w:rPr>
              <w:t>運転免許の保有状況</w:t>
            </w:r>
          </w:p>
        </w:tc>
      </w:tr>
      <w:tr w:rsidR="00743BAB" w14:paraId="1101C54E" w14:textId="77777777">
        <w:tblPrEx>
          <w:tblCellMar>
            <w:top w:w="0" w:type="dxa"/>
            <w:left w:w="0" w:type="dxa"/>
            <w:bottom w:w="0" w:type="dxa"/>
            <w:right w:w="0" w:type="dxa"/>
          </w:tblCellMar>
        </w:tblPrEx>
        <w:tc>
          <w:tcPr>
            <w:tcW w:w="1276" w:type="dxa"/>
            <w:vMerge/>
            <w:tcBorders>
              <w:top w:val="nil"/>
              <w:left w:val="single" w:sz="12" w:space="0" w:color="000000"/>
              <w:bottom w:val="nil"/>
              <w:right w:val="single" w:sz="12" w:space="0" w:color="000000"/>
            </w:tcBorders>
            <w:tcMar>
              <w:left w:w="49" w:type="dxa"/>
              <w:right w:w="49" w:type="dxa"/>
            </w:tcMar>
          </w:tcPr>
          <w:p w14:paraId="31D3AFC3" w14:textId="77777777" w:rsidR="00743BAB" w:rsidRDefault="00743BAB">
            <w:pPr>
              <w:pStyle w:val="Word"/>
            </w:pPr>
          </w:p>
        </w:tc>
        <w:tc>
          <w:tcPr>
            <w:tcW w:w="4060" w:type="dxa"/>
            <w:vMerge/>
            <w:tcBorders>
              <w:top w:val="nil"/>
              <w:left w:val="single" w:sz="12" w:space="0" w:color="000000"/>
              <w:bottom w:val="nil"/>
              <w:right w:val="single" w:sz="12" w:space="0" w:color="000000"/>
            </w:tcBorders>
            <w:tcMar>
              <w:left w:w="49" w:type="dxa"/>
              <w:right w:w="49" w:type="dxa"/>
            </w:tcMar>
          </w:tcPr>
          <w:p w14:paraId="210AA9CE" w14:textId="77777777" w:rsidR="00743BAB" w:rsidRDefault="00743BAB">
            <w:pPr>
              <w:pStyle w:val="Word"/>
            </w:pPr>
          </w:p>
        </w:tc>
        <w:tc>
          <w:tcPr>
            <w:tcW w:w="19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2105C6" w14:textId="77777777" w:rsidR="00743BAB" w:rsidRDefault="00743BAB">
            <w:pPr>
              <w:pStyle w:val="Word"/>
            </w:pPr>
          </w:p>
          <w:p w14:paraId="5AE750C6" w14:textId="77777777" w:rsidR="00743BAB" w:rsidRDefault="00743BAB">
            <w:pPr>
              <w:spacing w:line="278" w:lineRule="exact"/>
            </w:pPr>
            <w:r>
              <w:rPr>
                <w:rFonts w:hAnsi="ＭＳ 明朝"/>
              </w:rPr>
              <w:t>大型</w:t>
            </w:r>
          </w:p>
        </w:tc>
        <w:tc>
          <w:tcPr>
            <w:tcW w:w="17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129F95" w14:textId="77777777" w:rsidR="00743BAB" w:rsidRDefault="00743BAB">
            <w:pPr>
              <w:pStyle w:val="Word"/>
            </w:pPr>
          </w:p>
          <w:p w14:paraId="2081074C" w14:textId="77777777" w:rsidR="00743BAB" w:rsidRDefault="00743BAB">
            <w:pPr>
              <w:spacing w:line="278" w:lineRule="exact"/>
            </w:pPr>
            <w:r>
              <w:rPr>
                <w:rFonts w:hAnsi="ＭＳ 明朝"/>
                <w:spacing w:val="-3"/>
              </w:rPr>
              <w:t xml:space="preserve">   </w:t>
            </w:r>
            <w:r>
              <w:rPr>
                <w:rFonts w:hAnsi="ＭＳ 明朝"/>
              </w:rPr>
              <w:t>○○人</w:t>
            </w:r>
            <w:r>
              <w:rPr>
                <w:rFonts w:hAnsi="ＭＳ 明朝"/>
                <w:spacing w:val="-3"/>
              </w:rPr>
              <w:t xml:space="preserve">    </w:t>
            </w:r>
          </w:p>
        </w:tc>
      </w:tr>
      <w:tr w:rsidR="00743BAB" w14:paraId="1FDEBD25" w14:textId="77777777">
        <w:tblPrEx>
          <w:tblCellMar>
            <w:top w:w="0" w:type="dxa"/>
            <w:left w:w="0" w:type="dxa"/>
            <w:bottom w:w="0" w:type="dxa"/>
            <w:right w:w="0" w:type="dxa"/>
          </w:tblCellMar>
        </w:tblPrEx>
        <w:tc>
          <w:tcPr>
            <w:tcW w:w="1276" w:type="dxa"/>
            <w:vMerge/>
            <w:tcBorders>
              <w:top w:val="nil"/>
              <w:left w:val="single" w:sz="12" w:space="0" w:color="000000"/>
              <w:bottom w:val="nil"/>
              <w:right w:val="single" w:sz="12" w:space="0" w:color="000000"/>
            </w:tcBorders>
            <w:tcMar>
              <w:left w:w="49" w:type="dxa"/>
              <w:right w:w="49" w:type="dxa"/>
            </w:tcMar>
          </w:tcPr>
          <w:p w14:paraId="0BFAFAE2" w14:textId="77777777" w:rsidR="00743BAB" w:rsidRDefault="00743BAB">
            <w:pPr>
              <w:pStyle w:val="Word"/>
            </w:pPr>
          </w:p>
        </w:tc>
        <w:tc>
          <w:tcPr>
            <w:tcW w:w="4060" w:type="dxa"/>
            <w:vMerge/>
            <w:tcBorders>
              <w:top w:val="nil"/>
              <w:left w:val="single" w:sz="12" w:space="0" w:color="000000"/>
              <w:bottom w:val="nil"/>
              <w:right w:val="single" w:sz="12" w:space="0" w:color="000000"/>
            </w:tcBorders>
            <w:tcMar>
              <w:left w:w="49" w:type="dxa"/>
              <w:right w:w="49" w:type="dxa"/>
            </w:tcMar>
          </w:tcPr>
          <w:p w14:paraId="367776C3" w14:textId="77777777" w:rsidR="00743BAB" w:rsidRDefault="00743BAB">
            <w:pPr>
              <w:pStyle w:val="Word"/>
            </w:pPr>
          </w:p>
        </w:tc>
        <w:tc>
          <w:tcPr>
            <w:tcW w:w="19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13D555" w14:textId="77777777" w:rsidR="00743BAB" w:rsidRDefault="00743BAB">
            <w:pPr>
              <w:pStyle w:val="Word"/>
            </w:pPr>
          </w:p>
          <w:p w14:paraId="33EBE416" w14:textId="77777777" w:rsidR="00743BAB" w:rsidRDefault="00743BAB">
            <w:pPr>
              <w:spacing w:line="278" w:lineRule="exact"/>
            </w:pPr>
            <w:r>
              <w:rPr>
                <w:rFonts w:hAnsi="ＭＳ 明朝"/>
              </w:rPr>
              <w:t>中型</w:t>
            </w:r>
          </w:p>
        </w:tc>
        <w:tc>
          <w:tcPr>
            <w:tcW w:w="17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9A0165" w14:textId="77777777" w:rsidR="00743BAB" w:rsidRDefault="00743BAB">
            <w:pPr>
              <w:pStyle w:val="Word"/>
            </w:pPr>
          </w:p>
          <w:p w14:paraId="5E3484FD" w14:textId="77777777" w:rsidR="00743BAB" w:rsidRDefault="00743BAB">
            <w:pPr>
              <w:spacing w:line="278" w:lineRule="exact"/>
            </w:pPr>
            <w:r>
              <w:rPr>
                <w:rFonts w:hAnsi="ＭＳ 明朝"/>
                <w:spacing w:val="-3"/>
              </w:rPr>
              <w:t xml:space="preserve">   </w:t>
            </w:r>
            <w:r>
              <w:rPr>
                <w:rFonts w:hAnsi="ＭＳ 明朝"/>
              </w:rPr>
              <w:t>○○人</w:t>
            </w:r>
            <w:r>
              <w:rPr>
                <w:rFonts w:hAnsi="ＭＳ 明朝"/>
                <w:spacing w:val="-3"/>
              </w:rPr>
              <w:t xml:space="preserve">    </w:t>
            </w:r>
          </w:p>
        </w:tc>
      </w:tr>
      <w:tr w:rsidR="00743BAB" w14:paraId="6E57E26F" w14:textId="77777777">
        <w:tblPrEx>
          <w:tblCellMar>
            <w:top w:w="0" w:type="dxa"/>
            <w:left w:w="0" w:type="dxa"/>
            <w:bottom w:w="0" w:type="dxa"/>
            <w:right w:w="0" w:type="dxa"/>
          </w:tblCellMar>
        </w:tblPrEx>
        <w:tc>
          <w:tcPr>
            <w:tcW w:w="1276" w:type="dxa"/>
            <w:vMerge/>
            <w:tcBorders>
              <w:top w:val="nil"/>
              <w:left w:val="single" w:sz="12" w:space="0" w:color="000000"/>
              <w:bottom w:val="nil"/>
              <w:right w:val="single" w:sz="12" w:space="0" w:color="000000"/>
            </w:tcBorders>
            <w:tcMar>
              <w:left w:w="49" w:type="dxa"/>
              <w:right w:w="49" w:type="dxa"/>
            </w:tcMar>
          </w:tcPr>
          <w:p w14:paraId="3F0B091C" w14:textId="77777777" w:rsidR="00743BAB" w:rsidRDefault="00743BAB">
            <w:pPr>
              <w:pStyle w:val="Word"/>
            </w:pPr>
          </w:p>
        </w:tc>
        <w:tc>
          <w:tcPr>
            <w:tcW w:w="4060" w:type="dxa"/>
            <w:vMerge/>
            <w:tcBorders>
              <w:top w:val="nil"/>
              <w:left w:val="single" w:sz="12" w:space="0" w:color="000000"/>
              <w:bottom w:val="nil"/>
              <w:right w:val="single" w:sz="12" w:space="0" w:color="000000"/>
            </w:tcBorders>
            <w:tcMar>
              <w:left w:w="49" w:type="dxa"/>
              <w:right w:w="49" w:type="dxa"/>
            </w:tcMar>
          </w:tcPr>
          <w:p w14:paraId="25695AC1" w14:textId="77777777" w:rsidR="00743BAB" w:rsidRDefault="00743BAB">
            <w:pPr>
              <w:pStyle w:val="Word"/>
            </w:pPr>
          </w:p>
        </w:tc>
        <w:tc>
          <w:tcPr>
            <w:tcW w:w="19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CB60F3" w14:textId="77777777" w:rsidR="00743BAB" w:rsidRDefault="00743BAB">
            <w:pPr>
              <w:pStyle w:val="Word"/>
            </w:pPr>
          </w:p>
          <w:p w14:paraId="76532503" w14:textId="77777777" w:rsidR="00743BAB" w:rsidRDefault="00743BAB">
            <w:pPr>
              <w:spacing w:line="278" w:lineRule="exact"/>
            </w:pPr>
            <w:r>
              <w:rPr>
                <w:rFonts w:hAnsi="ＭＳ 明朝"/>
              </w:rPr>
              <w:t>中型(8t限定)</w:t>
            </w:r>
          </w:p>
        </w:tc>
        <w:tc>
          <w:tcPr>
            <w:tcW w:w="17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BFE304" w14:textId="77777777" w:rsidR="00743BAB" w:rsidRDefault="00743BAB">
            <w:pPr>
              <w:pStyle w:val="Word"/>
            </w:pPr>
          </w:p>
          <w:p w14:paraId="52750544" w14:textId="77777777" w:rsidR="00743BAB" w:rsidRDefault="00743BAB">
            <w:pPr>
              <w:spacing w:line="278" w:lineRule="exact"/>
            </w:pPr>
            <w:r>
              <w:rPr>
                <w:rFonts w:hAnsi="ＭＳ 明朝"/>
                <w:spacing w:val="-3"/>
              </w:rPr>
              <w:t xml:space="preserve">   </w:t>
            </w:r>
            <w:r>
              <w:rPr>
                <w:rFonts w:hAnsi="ＭＳ 明朝"/>
              </w:rPr>
              <w:t>○○人</w:t>
            </w:r>
            <w:r>
              <w:rPr>
                <w:rFonts w:hAnsi="ＭＳ 明朝"/>
                <w:spacing w:val="-3"/>
              </w:rPr>
              <w:t xml:space="preserve">    </w:t>
            </w:r>
          </w:p>
        </w:tc>
      </w:tr>
      <w:tr w:rsidR="00743BAB" w14:paraId="1D6C5FF4" w14:textId="77777777">
        <w:tblPrEx>
          <w:tblCellMar>
            <w:top w:w="0" w:type="dxa"/>
            <w:left w:w="0" w:type="dxa"/>
            <w:bottom w:w="0" w:type="dxa"/>
            <w:right w:w="0" w:type="dxa"/>
          </w:tblCellMar>
        </w:tblPrEx>
        <w:tc>
          <w:tcPr>
            <w:tcW w:w="1276" w:type="dxa"/>
            <w:vMerge/>
            <w:tcBorders>
              <w:top w:val="nil"/>
              <w:left w:val="single" w:sz="12" w:space="0" w:color="000000"/>
              <w:bottom w:val="nil"/>
              <w:right w:val="single" w:sz="12" w:space="0" w:color="000000"/>
            </w:tcBorders>
            <w:tcMar>
              <w:left w:w="49" w:type="dxa"/>
              <w:right w:w="49" w:type="dxa"/>
            </w:tcMar>
          </w:tcPr>
          <w:p w14:paraId="3C96A945" w14:textId="77777777" w:rsidR="00743BAB" w:rsidRDefault="00743BAB">
            <w:pPr>
              <w:pStyle w:val="Word"/>
            </w:pPr>
          </w:p>
        </w:tc>
        <w:tc>
          <w:tcPr>
            <w:tcW w:w="4060" w:type="dxa"/>
            <w:vMerge/>
            <w:tcBorders>
              <w:top w:val="nil"/>
              <w:left w:val="single" w:sz="12" w:space="0" w:color="000000"/>
              <w:bottom w:val="nil"/>
              <w:right w:val="single" w:sz="12" w:space="0" w:color="000000"/>
            </w:tcBorders>
            <w:tcMar>
              <w:left w:w="49" w:type="dxa"/>
              <w:right w:w="49" w:type="dxa"/>
            </w:tcMar>
          </w:tcPr>
          <w:p w14:paraId="7AE89A19" w14:textId="77777777" w:rsidR="00743BAB" w:rsidRDefault="00743BAB">
            <w:pPr>
              <w:pStyle w:val="Word"/>
            </w:pPr>
          </w:p>
        </w:tc>
        <w:tc>
          <w:tcPr>
            <w:tcW w:w="19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6CAFB6" w14:textId="77777777" w:rsidR="00743BAB" w:rsidRDefault="00743BAB">
            <w:pPr>
              <w:pStyle w:val="Word"/>
            </w:pPr>
          </w:p>
          <w:p w14:paraId="0C9DB20F" w14:textId="77777777" w:rsidR="00743BAB" w:rsidRDefault="00743BAB">
            <w:pPr>
              <w:spacing w:line="278" w:lineRule="exact"/>
            </w:pPr>
            <w:r>
              <w:rPr>
                <w:rFonts w:hAnsi="ＭＳ 明朝"/>
              </w:rPr>
              <w:t>準中型</w:t>
            </w:r>
          </w:p>
        </w:tc>
        <w:tc>
          <w:tcPr>
            <w:tcW w:w="17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C4B43B" w14:textId="77777777" w:rsidR="00743BAB" w:rsidRDefault="00743BAB">
            <w:pPr>
              <w:pStyle w:val="Word"/>
            </w:pPr>
          </w:p>
          <w:p w14:paraId="4D42F98C" w14:textId="77777777" w:rsidR="00743BAB" w:rsidRDefault="00743BAB">
            <w:pPr>
              <w:spacing w:line="278" w:lineRule="exact"/>
            </w:pPr>
            <w:r>
              <w:rPr>
                <w:rFonts w:hAnsi="ＭＳ 明朝"/>
                <w:spacing w:val="-3"/>
              </w:rPr>
              <w:t xml:space="preserve">   </w:t>
            </w:r>
            <w:r>
              <w:rPr>
                <w:rFonts w:hAnsi="ＭＳ 明朝"/>
              </w:rPr>
              <w:t>○○人</w:t>
            </w:r>
            <w:r>
              <w:rPr>
                <w:rFonts w:hAnsi="ＭＳ 明朝"/>
                <w:spacing w:val="-3"/>
              </w:rPr>
              <w:t xml:space="preserve">    </w:t>
            </w:r>
          </w:p>
        </w:tc>
      </w:tr>
      <w:tr w:rsidR="00743BAB" w14:paraId="52822A73" w14:textId="77777777">
        <w:tblPrEx>
          <w:tblCellMar>
            <w:top w:w="0" w:type="dxa"/>
            <w:left w:w="0" w:type="dxa"/>
            <w:bottom w:w="0" w:type="dxa"/>
            <w:right w:w="0" w:type="dxa"/>
          </w:tblCellMar>
        </w:tblPrEx>
        <w:trPr>
          <w:trHeight w:val="372"/>
        </w:trPr>
        <w:tc>
          <w:tcPr>
            <w:tcW w:w="1276" w:type="dxa"/>
            <w:vMerge/>
            <w:tcBorders>
              <w:top w:val="nil"/>
              <w:left w:val="single" w:sz="12" w:space="0" w:color="000000"/>
              <w:bottom w:val="nil"/>
              <w:right w:val="single" w:sz="12" w:space="0" w:color="000000"/>
            </w:tcBorders>
            <w:tcMar>
              <w:left w:w="49" w:type="dxa"/>
              <w:right w:w="49" w:type="dxa"/>
            </w:tcMar>
          </w:tcPr>
          <w:p w14:paraId="61A9E34A" w14:textId="77777777" w:rsidR="00743BAB" w:rsidRDefault="00743BAB">
            <w:pPr>
              <w:pStyle w:val="Word"/>
            </w:pPr>
          </w:p>
        </w:tc>
        <w:tc>
          <w:tcPr>
            <w:tcW w:w="4060" w:type="dxa"/>
            <w:vMerge/>
            <w:tcBorders>
              <w:top w:val="nil"/>
              <w:left w:val="single" w:sz="12" w:space="0" w:color="000000"/>
              <w:bottom w:val="nil"/>
              <w:right w:val="single" w:sz="12" w:space="0" w:color="000000"/>
            </w:tcBorders>
            <w:tcMar>
              <w:left w:w="49" w:type="dxa"/>
              <w:right w:w="49" w:type="dxa"/>
            </w:tcMar>
          </w:tcPr>
          <w:p w14:paraId="4D816AF1" w14:textId="77777777" w:rsidR="00743BAB" w:rsidRDefault="00743BAB">
            <w:pPr>
              <w:pStyle w:val="Word"/>
            </w:pPr>
          </w:p>
        </w:tc>
        <w:tc>
          <w:tcPr>
            <w:tcW w:w="1972" w:type="dxa"/>
            <w:vMerge w:val="restart"/>
            <w:tcBorders>
              <w:top w:val="single" w:sz="12" w:space="0" w:color="000000"/>
              <w:left w:val="single" w:sz="12" w:space="0" w:color="000000"/>
              <w:bottom w:val="nil"/>
              <w:right w:val="single" w:sz="12" w:space="0" w:color="000000"/>
            </w:tcBorders>
            <w:tcMar>
              <w:left w:w="49" w:type="dxa"/>
              <w:right w:w="49" w:type="dxa"/>
            </w:tcMar>
          </w:tcPr>
          <w:p w14:paraId="78F09051" w14:textId="77777777" w:rsidR="00743BAB" w:rsidRDefault="00743BAB">
            <w:pPr>
              <w:pStyle w:val="Word"/>
            </w:pPr>
          </w:p>
          <w:p w14:paraId="3FDD5B6D" w14:textId="77777777" w:rsidR="00743BAB" w:rsidRDefault="00743BAB">
            <w:pPr>
              <w:spacing w:line="278" w:lineRule="exact"/>
              <w:rPr>
                <w:rFonts w:hAnsi="ＭＳ 明朝"/>
              </w:rPr>
            </w:pPr>
            <w:r>
              <w:rPr>
                <w:rFonts w:hAnsi="ＭＳ 明朝"/>
              </w:rPr>
              <w:t>準中型</w:t>
            </w:r>
          </w:p>
          <w:p w14:paraId="2A0942EF" w14:textId="77777777" w:rsidR="00743BAB" w:rsidRDefault="00743BAB">
            <w:pPr>
              <w:spacing w:line="278" w:lineRule="exact"/>
            </w:pPr>
            <w:r>
              <w:rPr>
                <w:rFonts w:hAnsi="ＭＳ 明朝"/>
              </w:rPr>
              <w:t>(5t限定以下)</w:t>
            </w:r>
          </w:p>
          <w:p w14:paraId="4059989A" w14:textId="77777777" w:rsidR="00743BAB" w:rsidRDefault="00743BAB">
            <w:pPr>
              <w:pStyle w:val="Word"/>
            </w:pPr>
          </w:p>
        </w:tc>
        <w:tc>
          <w:tcPr>
            <w:tcW w:w="1740" w:type="dxa"/>
            <w:vMerge w:val="restart"/>
            <w:tcBorders>
              <w:top w:val="single" w:sz="12" w:space="0" w:color="000000"/>
              <w:left w:val="single" w:sz="12" w:space="0" w:color="000000"/>
              <w:bottom w:val="nil"/>
              <w:right w:val="single" w:sz="12" w:space="0" w:color="000000"/>
            </w:tcBorders>
            <w:tcMar>
              <w:left w:w="49" w:type="dxa"/>
              <w:right w:w="49" w:type="dxa"/>
            </w:tcMar>
          </w:tcPr>
          <w:p w14:paraId="48401440" w14:textId="77777777" w:rsidR="00743BAB" w:rsidRDefault="00743BAB">
            <w:pPr>
              <w:pStyle w:val="Word"/>
            </w:pPr>
          </w:p>
          <w:p w14:paraId="5D55BFF4" w14:textId="77777777" w:rsidR="00743BAB" w:rsidRDefault="00743BAB">
            <w:pPr>
              <w:spacing w:line="278" w:lineRule="exact"/>
            </w:pPr>
            <w:r>
              <w:rPr>
                <w:rFonts w:hAnsi="ＭＳ 明朝"/>
                <w:spacing w:val="-3"/>
              </w:rPr>
              <w:t xml:space="preserve">   </w:t>
            </w:r>
            <w:r>
              <w:rPr>
                <w:rFonts w:hAnsi="ＭＳ 明朝"/>
              </w:rPr>
              <w:t>○○人</w:t>
            </w:r>
            <w:r>
              <w:rPr>
                <w:rFonts w:hAnsi="ＭＳ 明朝"/>
                <w:spacing w:val="-3"/>
              </w:rPr>
              <w:t xml:space="preserve">    </w:t>
            </w:r>
          </w:p>
          <w:p w14:paraId="3DB1D247" w14:textId="77777777" w:rsidR="00743BAB" w:rsidRDefault="00743BAB">
            <w:pPr>
              <w:spacing w:line="180" w:lineRule="auto"/>
            </w:pPr>
          </w:p>
          <w:p w14:paraId="69DCB114" w14:textId="77777777" w:rsidR="00743BAB" w:rsidRDefault="00743BAB">
            <w:pPr>
              <w:pStyle w:val="Word"/>
            </w:pPr>
          </w:p>
        </w:tc>
      </w:tr>
      <w:tr w:rsidR="00743BAB" w14:paraId="7C5A3892" w14:textId="77777777">
        <w:tblPrEx>
          <w:tblCellMar>
            <w:top w:w="0" w:type="dxa"/>
            <w:left w:w="0" w:type="dxa"/>
            <w:bottom w:w="0" w:type="dxa"/>
            <w:right w:w="0" w:type="dxa"/>
          </w:tblCellMar>
        </w:tblPrEx>
        <w:trPr>
          <w:trHeight w:val="372"/>
        </w:trPr>
        <w:tc>
          <w:tcPr>
            <w:tcW w:w="1276" w:type="dxa"/>
            <w:vMerge/>
            <w:tcBorders>
              <w:top w:val="nil"/>
              <w:left w:val="single" w:sz="12" w:space="0" w:color="000000"/>
              <w:bottom w:val="single" w:sz="12" w:space="0" w:color="000000"/>
              <w:right w:val="single" w:sz="12" w:space="0" w:color="000000"/>
            </w:tcBorders>
            <w:tcMar>
              <w:left w:w="49" w:type="dxa"/>
              <w:right w:w="49" w:type="dxa"/>
            </w:tcMar>
          </w:tcPr>
          <w:p w14:paraId="66A363FA" w14:textId="77777777" w:rsidR="00743BAB" w:rsidRDefault="00743BAB">
            <w:pPr>
              <w:pStyle w:val="Word"/>
            </w:pPr>
          </w:p>
        </w:tc>
        <w:tc>
          <w:tcPr>
            <w:tcW w:w="4060" w:type="dxa"/>
            <w:vMerge/>
            <w:tcBorders>
              <w:top w:val="nil"/>
              <w:left w:val="single" w:sz="12" w:space="0" w:color="000000"/>
              <w:bottom w:val="single" w:sz="12" w:space="0" w:color="000000"/>
              <w:right w:val="single" w:sz="12" w:space="0" w:color="000000"/>
            </w:tcBorders>
            <w:tcMar>
              <w:left w:w="49" w:type="dxa"/>
              <w:right w:w="49" w:type="dxa"/>
            </w:tcMar>
          </w:tcPr>
          <w:p w14:paraId="253F64BC" w14:textId="77777777" w:rsidR="00743BAB" w:rsidRDefault="00743BAB">
            <w:pPr>
              <w:pStyle w:val="Word"/>
            </w:pPr>
          </w:p>
        </w:tc>
        <w:tc>
          <w:tcPr>
            <w:tcW w:w="1972" w:type="dxa"/>
            <w:vMerge/>
            <w:tcBorders>
              <w:top w:val="nil"/>
              <w:left w:val="single" w:sz="12" w:space="0" w:color="000000"/>
              <w:bottom w:val="single" w:sz="12" w:space="0" w:color="000000"/>
              <w:right w:val="single" w:sz="12" w:space="0" w:color="000000"/>
            </w:tcBorders>
            <w:tcMar>
              <w:left w:w="49" w:type="dxa"/>
              <w:right w:w="49" w:type="dxa"/>
            </w:tcMar>
          </w:tcPr>
          <w:p w14:paraId="0C083DE4" w14:textId="77777777" w:rsidR="00743BAB" w:rsidRDefault="00743BAB">
            <w:pPr>
              <w:pStyle w:val="Word"/>
            </w:pPr>
          </w:p>
        </w:tc>
        <w:tc>
          <w:tcPr>
            <w:tcW w:w="1740" w:type="dxa"/>
            <w:vMerge/>
            <w:tcBorders>
              <w:top w:val="nil"/>
              <w:left w:val="single" w:sz="12" w:space="0" w:color="000000"/>
              <w:bottom w:val="single" w:sz="12" w:space="0" w:color="000000"/>
              <w:right w:val="single" w:sz="12" w:space="0" w:color="000000"/>
            </w:tcBorders>
            <w:tcMar>
              <w:left w:w="49" w:type="dxa"/>
              <w:right w:w="49" w:type="dxa"/>
            </w:tcMar>
          </w:tcPr>
          <w:p w14:paraId="333B1325" w14:textId="77777777" w:rsidR="00743BAB" w:rsidRDefault="00743BAB">
            <w:pPr>
              <w:pStyle w:val="Word"/>
            </w:pPr>
          </w:p>
        </w:tc>
      </w:tr>
    </w:tbl>
    <w:p w14:paraId="2C3939D8" w14:textId="77777777" w:rsidR="00743BAB" w:rsidRDefault="00743BAB">
      <w:pPr>
        <w:pStyle w:val="Word"/>
        <w:rPr>
          <w:rFonts w:hAnsi="ＭＳ 明朝"/>
        </w:rPr>
      </w:pPr>
      <w:r>
        <w:rPr>
          <w:rFonts w:hAnsi="ＭＳ 明朝"/>
        </w:rPr>
        <w:t xml:space="preserve">　※作業員は、普通作業員以上すべて含めて計上。</w:t>
      </w:r>
    </w:p>
    <w:p w14:paraId="2A6CD03D" w14:textId="77777777" w:rsidR="00743BAB" w:rsidRDefault="00743BAB">
      <w:pPr>
        <w:pStyle w:val="Word"/>
        <w:rPr>
          <w:rFonts w:hAnsi="ＭＳ 明朝"/>
        </w:rPr>
      </w:pPr>
      <w:r>
        <w:rPr>
          <w:rFonts w:hAnsi="ＭＳ 明朝"/>
          <w:spacing w:val="-6"/>
        </w:rPr>
        <w:t xml:space="preserve">  </w:t>
      </w:r>
      <w:r>
        <w:rPr>
          <w:rFonts w:hAnsi="ＭＳ 明朝"/>
        </w:rPr>
        <w:t>※作業員の保有している運転免許を記入して下さい。</w:t>
      </w:r>
    </w:p>
    <w:p w14:paraId="2B7D738D" w14:textId="77777777" w:rsidR="00743BAB" w:rsidRPr="004B4C98" w:rsidRDefault="00743BAB">
      <w:pPr>
        <w:rPr>
          <w:rFonts w:hAnsi="ＭＳ 明朝"/>
          <w:color w:val="auto"/>
        </w:rPr>
      </w:pPr>
      <w:r>
        <w:rPr>
          <w:rFonts w:hAnsi="ＭＳ 明朝"/>
          <w:color w:val="auto"/>
        </w:rPr>
        <w:br w:type="page"/>
      </w:r>
      <w:r w:rsidRPr="004B4C98">
        <w:rPr>
          <w:rFonts w:hAnsi="ＭＳ 明朝"/>
          <w:color w:val="auto"/>
        </w:rPr>
        <w:lastRenderedPageBreak/>
        <w:t>（別記様式４）災害対策用機械（衛星通信車運用）</w:t>
      </w:r>
    </w:p>
    <w:p w14:paraId="06C6B554" w14:textId="77777777" w:rsidR="00743BAB" w:rsidRDefault="00743BAB">
      <w:pPr>
        <w:pStyle w:val="Word"/>
        <w:spacing w:line="442" w:lineRule="exact"/>
        <w:jc w:val="center"/>
        <w:rPr>
          <w:rFonts w:hAnsi="ＭＳ 明朝"/>
          <w:sz w:val="21"/>
        </w:rPr>
      </w:pPr>
      <w:r>
        <w:rPr>
          <w:rFonts w:hAnsi="ＭＳ 明朝"/>
          <w:sz w:val="30"/>
        </w:rPr>
        <w:t>緊急時出動体制調査表</w:t>
      </w:r>
    </w:p>
    <w:p w14:paraId="10270779" w14:textId="77777777" w:rsidR="00743BAB" w:rsidRDefault="00743BAB">
      <w:pPr>
        <w:pStyle w:val="Word"/>
        <w:rPr>
          <w:rFonts w:hAnsi="ＭＳ 明朝"/>
        </w:rPr>
      </w:pPr>
      <w:r>
        <w:rPr>
          <w:rFonts w:hAnsi="ＭＳ 明朝"/>
        </w:rPr>
        <w:t xml:space="preserve">　　　　　　　</w:t>
      </w:r>
      <w:r>
        <w:rPr>
          <w:rFonts w:hAnsi="ＭＳ 明朝"/>
          <w:spacing w:val="-6"/>
        </w:rPr>
        <w:t xml:space="preserve"> </w:t>
      </w:r>
      <w:r>
        <w:rPr>
          <w:rFonts w:hAnsi="ＭＳ 明朝"/>
        </w:rPr>
        <w:t xml:space="preserve">　　　　　　　　　　　　　　　　　　会社名：</w:t>
      </w:r>
    </w:p>
    <w:p w14:paraId="44566A06" w14:textId="77777777" w:rsidR="00743BAB" w:rsidRDefault="00743BAB">
      <w:pPr>
        <w:pStyle w:val="Word"/>
        <w:rPr>
          <w:rFonts w:hAnsi="ＭＳ 明朝"/>
        </w:rPr>
      </w:pPr>
      <w:r>
        <w:rPr>
          <w:rFonts w:hAnsi="ＭＳ 明朝"/>
        </w:rPr>
        <w:t>１）本支店営業所住所</w:t>
      </w:r>
    </w:p>
    <w:tbl>
      <w:tblPr>
        <w:tblW w:w="0" w:type="auto"/>
        <w:tblInd w:w="165" w:type="dxa"/>
        <w:tblLayout w:type="fixed"/>
        <w:tblCellMar>
          <w:left w:w="0" w:type="dxa"/>
          <w:right w:w="0" w:type="dxa"/>
        </w:tblCellMar>
        <w:tblLook w:val="0000" w:firstRow="0" w:lastRow="0" w:firstColumn="0" w:lastColumn="0" w:noHBand="0" w:noVBand="0"/>
      </w:tblPr>
      <w:tblGrid>
        <w:gridCol w:w="2552"/>
        <w:gridCol w:w="6496"/>
      </w:tblGrid>
      <w:tr w:rsidR="00743BAB" w14:paraId="116537B6" w14:textId="77777777">
        <w:tblPrEx>
          <w:tblCellMar>
            <w:top w:w="0" w:type="dxa"/>
            <w:left w:w="0" w:type="dxa"/>
            <w:bottom w:w="0" w:type="dxa"/>
            <w:right w:w="0" w:type="dxa"/>
          </w:tblCellMar>
        </w:tblPrEx>
        <w:trPr>
          <w:trHeight w:val="372"/>
        </w:trPr>
        <w:tc>
          <w:tcPr>
            <w:tcW w:w="2552" w:type="dxa"/>
            <w:vMerge w:val="restart"/>
            <w:tcBorders>
              <w:top w:val="single" w:sz="12" w:space="0" w:color="000000"/>
              <w:left w:val="single" w:sz="12" w:space="0" w:color="000000"/>
              <w:bottom w:val="nil"/>
              <w:right w:val="single" w:sz="12" w:space="0" w:color="000000"/>
            </w:tcBorders>
            <w:tcMar>
              <w:left w:w="49" w:type="dxa"/>
              <w:right w:w="49" w:type="dxa"/>
            </w:tcMar>
          </w:tcPr>
          <w:p w14:paraId="422E4371" w14:textId="77777777" w:rsidR="00743BAB" w:rsidRDefault="00743BAB">
            <w:pPr>
              <w:pStyle w:val="Word"/>
            </w:pPr>
          </w:p>
          <w:p w14:paraId="03DE2909" w14:textId="77777777" w:rsidR="00743BAB" w:rsidRDefault="00743BAB">
            <w:r>
              <w:rPr>
                <w:rFonts w:hAnsi="ＭＳ 明朝"/>
              </w:rPr>
              <w:t>本支店営業所の住所</w:t>
            </w:r>
          </w:p>
          <w:p w14:paraId="7CD8EFB8" w14:textId="77777777" w:rsidR="00743BAB" w:rsidRDefault="00743BAB">
            <w:pPr>
              <w:pStyle w:val="Word"/>
            </w:pPr>
          </w:p>
        </w:tc>
        <w:tc>
          <w:tcPr>
            <w:tcW w:w="6496" w:type="dxa"/>
            <w:vMerge w:val="restart"/>
            <w:tcBorders>
              <w:top w:val="single" w:sz="12" w:space="0" w:color="000000"/>
              <w:left w:val="single" w:sz="12" w:space="0" w:color="000000"/>
              <w:bottom w:val="nil"/>
              <w:right w:val="single" w:sz="12" w:space="0" w:color="000000"/>
            </w:tcBorders>
            <w:tcMar>
              <w:left w:w="49" w:type="dxa"/>
              <w:right w:w="49" w:type="dxa"/>
            </w:tcMar>
          </w:tcPr>
          <w:p w14:paraId="2971618D" w14:textId="77777777" w:rsidR="00743BAB" w:rsidRDefault="00743BAB">
            <w:pPr>
              <w:pStyle w:val="Word"/>
            </w:pPr>
          </w:p>
          <w:p w14:paraId="7DB833DD" w14:textId="77777777" w:rsidR="00743BAB" w:rsidRDefault="00743BAB">
            <w:r>
              <w:rPr>
                <w:rFonts w:hAnsi="ＭＳ 明朝"/>
              </w:rPr>
              <w:t>○○市○○町○番地</w:t>
            </w:r>
          </w:p>
          <w:p w14:paraId="1EAA96BB" w14:textId="77777777" w:rsidR="00743BAB" w:rsidRDefault="00743BAB">
            <w:pPr>
              <w:pStyle w:val="Word"/>
            </w:pPr>
          </w:p>
        </w:tc>
      </w:tr>
      <w:tr w:rsidR="00743BAB" w14:paraId="652D9989" w14:textId="77777777">
        <w:tblPrEx>
          <w:tblCellMar>
            <w:top w:w="0" w:type="dxa"/>
            <w:left w:w="0" w:type="dxa"/>
            <w:bottom w:w="0" w:type="dxa"/>
            <w:right w:w="0" w:type="dxa"/>
          </w:tblCellMar>
        </w:tblPrEx>
        <w:trPr>
          <w:trHeight w:val="372"/>
        </w:trPr>
        <w:tc>
          <w:tcPr>
            <w:tcW w:w="2552" w:type="dxa"/>
            <w:vMerge/>
            <w:tcBorders>
              <w:top w:val="nil"/>
              <w:left w:val="single" w:sz="12" w:space="0" w:color="000000"/>
              <w:bottom w:val="single" w:sz="12" w:space="0" w:color="000000"/>
              <w:right w:val="single" w:sz="12" w:space="0" w:color="000000"/>
            </w:tcBorders>
            <w:tcMar>
              <w:left w:w="49" w:type="dxa"/>
              <w:right w:w="49" w:type="dxa"/>
            </w:tcMar>
          </w:tcPr>
          <w:p w14:paraId="7317084C" w14:textId="77777777" w:rsidR="00743BAB" w:rsidRDefault="00743BAB">
            <w:pPr>
              <w:pStyle w:val="Word"/>
            </w:pPr>
          </w:p>
        </w:tc>
        <w:tc>
          <w:tcPr>
            <w:tcW w:w="6496" w:type="dxa"/>
            <w:vMerge/>
            <w:tcBorders>
              <w:top w:val="nil"/>
              <w:left w:val="single" w:sz="12" w:space="0" w:color="000000"/>
              <w:bottom w:val="single" w:sz="12" w:space="0" w:color="000000"/>
              <w:right w:val="single" w:sz="12" w:space="0" w:color="000000"/>
            </w:tcBorders>
            <w:tcMar>
              <w:left w:w="49" w:type="dxa"/>
              <w:right w:w="49" w:type="dxa"/>
            </w:tcMar>
          </w:tcPr>
          <w:p w14:paraId="55A63AE0" w14:textId="77777777" w:rsidR="00743BAB" w:rsidRDefault="00743BAB">
            <w:pPr>
              <w:pStyle w:val="Word"/>
            </w:pPr>
          </w:p>
        </w:tc>
      </w:tr>
    </w:tbl>
    <w:p w14:paraId="216807C5" w14:textId="77777777" w:rsidR="00743BAB" w:rsidRDefault="00743BAB">
      <w:pPr>
        <w:pStyle w:val="Word"/>
        <w:rPr>
          <w:rFonts w:hAnsi="ＭＳ 明朝"/>
        </w:rPr>
      </w:pPr>
      <w:r>
        <w:rPr>
          <w:rFonts w:hAnsi="ＭＳ 明朝"/>
        </w:rPr>
        <w:t xml:space="preserve">　※本支店営業所の住所については、番地まで記載</w:t>
      </w:r>
    </w:p>
    <w:p w14:paraId="2EFED2BB" w14:textId="77777777" w:rsidR="00743BAB" w:rsidRDefault="00743BAB">
      <w:pPr>
        <w:pStyle w:val="Word"/>
        <w:rPr>
          <w:rFonts w:hAnsi="ＭＳ 明朝"/>
          <w:sz w:val="21"/>
        </w:rPr>
      </w:pPr>
    </w:p>
    <w:p w14:paraId="00E71253" w14:textId="77777777" w:rsidR="00743BAB" w:rsidRDefault="00743BAB">
      <w:pPr>
        <w:pStyle w:val="Word"/>
        <w:rPr>
          <w:rFonts w:hAnsi="ＭＳ 明朝"/>
          <w:sz w:val="21"/>
        </w:rPr>
      </w:pPr>
      <w:r>
        <w:rPr>
          <w:rFonts w:hAnsi="ＭＳ 明朝"/>
        </w:rPr>
        <w:t>２）緊急時連絡窓口</w:t>
      </w:r>
    </w:p>
    <w:tbl>
      <w:tblPr>
        <w:tblW w:w="0" w:type="auto"/>
        <w:tblInd w:w="165" w:type="dxa"/>
        <w:tblLayout w:type="fixed"/>
        <w:tblCellMar>
          <w:left w:w="0" w:type="dxa"/>
          <w:right w:w="0" w:type="dxa"/>
        </w:tblCellMar>
        <w:tblLook w:val="0000" w:firstRow="0" w:lastRow="0" w:firstColumn="0" w:lastColumn="0" w:noHBand="0" w:noVBand="0"/>
      </w:tblPr>
      <w:tblGrid>
        <w:gridCol w:w="1160"/>
        <w:gridCol w:w="3248"/>
        <w:gridCol w:w="1392"/>
        <w:gridCol w:w="3248"/>
      </w:tblGrid>
      <w:tr w:rsidR="00743BAB" w14:paraId="540FC197" w14:textId="77777777">
        <w:tblPrEx>
          <w:tblCellMar>
            <w:top w:w="0" w:type="dxa"/>
            <w:left w:w="0" w:type="dxa"/>
            <w:bottom w:w="0" w:type="dxa"/>
            <w:right w:w="0" w:type="dxa"/>
          </w:tblCellMar>
        </w:tblPrEx>
        <w:tc>
          <w:tcPr>
            <w:tcW w:w="11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B6AB15" w14:textId="77777777" w:rsidR="00743BAB" w:rsidRDefault="00743BAB">
            <w:pPr>
              <w:pStyle w:val="Word"/>
            </w:pPr>
          </w:p>
          <w:p w14:paraId="69CE0F8E" w14:textId="77777777" w:rsidR="00743BAB" w:rsidRDefault="00743BAB">
            <w:pPr>
              <w:jc w:val="center"/>
            </w:pPr>
            <w:r>
              <w:rPr>
                <w:rFonts w:hAnsi="ＭＳ 明朝"/>
              </w:rPr>
              <w:t>氏　　名</w:t>
            </w:r>
          </w:p>
        </w:tc>
        <w:tc>
          <w:tcPr>
            <w:tcW w:w="324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137B878" w14:textId="77777777" w:rsidR="00743BAB" w:rsidRDefault="00743BAB">
            <w:pPr>
              <w:pStyle w:val="Word"/>
            </w:pPr>
          </w:p>
          <w:p w14:paraId="71AC8D10" w14:textId="77777777" w:rsidR="00743BAB" w:rsidRDefault="00743BAB"/>
        </w:tc>
        <w:tc>
          <w:tcPr>
            <w:tcW w:w="13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3AC84DE" w14:textId="77777777" w:rsidR="00743BAB" w:rsidRDefault="00743BAB">
            <w:pPr>
              <w:pStyle w:val="Word"/>
            </w:pPr>
          </w:p>
          <w:p w14:paraId="0C71FB6A" w14:textId="77777777" w:rsidR="00743BAB" w:rsidRDefault="00743BAB">
            <w:r>
              <w:rPr>
                <w:rFonts w:hAnsi="ＭＳ 明朝"/>
              </w:rPr>
              <w:t>役　職　等</w:t>
            </w:r>
          </w:p>
        </w:tc>
        <w:tc>
          <w:tcPr>
            <w:tcW w:w="324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BC6BEEB" w14:textId="77777777" w:rsidR="00743BAB" w:rsidRDefault="00743BAB">
            <w:pPr>
              <w:pStyle w:val="Word"/>
            </w:pPr>
          </w:p>
          <w:p w14:paraId="6296F3B1" w14:textId="77777777" w:rsidR="00743BAB" w:rsidRDefault="00743BAB"/>
        </w:tc>
      </w:tr>
      <w:tr w:rsidR="00743BAB" w14:paraId="2DF1ABA6" w14:textId="77777777">
        <w:tblPrEx>
          <w:tblCellMar>
            <w:top w:w="0" w:type="dxa"/>
            <w:left w:w="0" w:type="dxa"/>
            <w:bottom w:w="0" w:type="dxa"/>
            <w:right w:w="0" w:type="dxa"/>
          </w:tblCellMar>
        </w:tblPrEx>
        <w:trPr>
          <w:trHeight w:val="372"/>
        </w:trPr>
        <w:tc>
          <w:tcPr>
            <w:tcW w:w="1160" w:type="dxa"/>
            <w:vMerge w:val="restart"/>
            <w:tcBorders>
              <w:top w:val="single" w:sz="12" w:space="0" w:color="000000"/>
              <w:left w:val="single" w:sz="12" w:space="0" w:color="000000"/>
              <w:bottom w:val="nil"/>
              <w:right w:val="single" w:sz="12" w:space="0" w:color="000000"/>
            </w:tcBorders>
            <w:tcMar>
              <w:left w:w="49" w:type="dxa"/>
              <w:right w:w="49" w:type="dxa"/>
            </w:tcMar>
          </w:tcPr>
          <w:p w14:paraId="7B829418" w14:textId="77777777" w:rsidR="00743BAB" w:rsidRDefault="00743BAB">
            <w:pPr>
              <w:pStyle w:val="Word"/>
            </w:pPr>
          </w:p>
          <w:p w14:paraId="5B785F8B" w14:textId="77777777" w:rsidR="00743BAB" w:rsidRDefault="00743BAB">
            <w:r>
              <w:rPr>
                <w:rFonts w:hAnsi="ＭＳ 明朝"/>
              </w:rPr>
              <w:t>緊急時の連絡方法</w:t>
            </w:r>
          </w:p>
          <w:p w14:paraId="33F63708" w14:textId="77777777" w:rsidR="00743BAB" w:rsidRDefault="00743BAB"/>
          <w:p w14:paraId="07A9F817" w14:textId="77777777" w:rsidR="00743BAB" w:rsidRDefault="00743BAB"/>
          <w:p w14:paraId="1E9F3717" w14:textId="77777777" w:rsidR="00743BAB" w:rsidRDefault="00743BAB">
            <w:pPr>
              <w:pStyle w:val="Word"/>
            </w:pPr>
          </w:p>
        </w:tc>
        <w:tc>
          <w:tcPr>
            <w:tcW w:w="3248" w:type="dxa"/>
            <w:vMerge w:val="restart"/>
            <w:tcBorders>
              <w:top w:val="single" w:sz="12" w:space="0" w:color="000000"/>
              <w:left w:val="single" w:sz="12" w:space="0" w:color="000000"/>
              <w:bottom w:val="nil"/>
              <w:right w:val="single" w:sz="12" w:space="0" w:color="000000"/>
            </w:tcBorders>
            <w:tcMar>
              <w:left w:w="49" w:type="dxa"/>
              <w:right w:w="49" w:type="dxa"/>
            </w:tcMar>
          </w:tcPr>
          <w:p w14:paraId="5D1131B0" w14:textId="77777777" w:rsidR="00743BAB" w:rsidRDefault="00743BAB">
            <w:pPr>
              <w:pStyle w:val="Word"/>
            </w:pPr>
          </w:p>
          <w:p w14:paraId="77AC1FF3" w14:textId="77777777" w:rsidR="00743BAB" w:rsidRDefault="00743BAB">
            <w:pPr>
              <w:rPr>
                <w:rFonts w:hAnsi="ＭＳ 明朝"/>
                <w:sz w:val="21"/>
              </w:rPr>
            </w:pPr>
            <w:r>
              <w:rPr>
                <w:rFonts w:hAnsi="ＭＳ 明朝"/>
              </w:rPr>
              <w:t>①平日及び勤務時間内・番号区分「該当のすべてに○」</w:t>
            </w:r>
          </w:p>
          <w:p w14:paraId="2152A683" w14:textId="77777777" w:rsidR="00743BAB" w:rsidRDefault="00743BAB">
            <w:pPr>
              <w:rPr>
                <w:rFonts w:hAnsi="ＭＳ 明朝"/>
              </w:rPr>
            </w:pPr>
            <w:r>
              <w:rPr>
                <w:rFonts w:hAnsi="ＭＳ 明朝"/>
              </w:rPr>
              <w:t>a)会社電話　b)携帯電話</w:t>
            </w:r>
          </w:p>
          <w:p w14:paraId="7ACAC588" w14:textId="77777777" w:rsidR="00743BAB" w:rsidRDefault="00743BAB">
            <w:r>
              <w:rPr>
                <w:rFonts w:hAnsi="ＭＳ 明朝"/>
              </w:rPr>
              <w:t>c)その他（内容）［　　　］</w:t>
            </w:r>
          </w:p>
          <w:p w14:paraId="5008D95B" w14:textId="77777777" w:rsidR="00743BAB" w:rsidRDefault="00743BAB">
            <w:pPr>
              <w:pStyle w:val="Word"/>
            </w:pPr>
          </w:p>
        </w:tc>
        <w:tc>
          <w:tcPr>
            <w:tcW w:w="464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7E876813" w14:textId="77777777" w:rsidR="00743BAB" w:rsidRDefault="00743BAB">
            <w:pPr>
              <w:pStyle w:val="Word"/>
            </w:pPr>
          </w:p>
          <w:p w14:paraId="2BB08FF3" w14:textId="77777777" w:rsidR="00743BAB" w:rsidRDefault="00743BAB">
            <w:pPr>
              <w:rPr>
                <w:rFonts w:hAnsi="ＭＳ 明朝"/>
                <w:sz w:val="21"/>
              </w:rPr>
            </w:pPr>
            <w:r>
              <w:rPr>
                <w:rFonts w:hAnsi="ＭＳ 明朝"/>
              </w:rPr>
              <w:t>②休日及び夜間（勤務時間外）・番号区分「該当のすべてに○」</w:t>
            </w:r>
          </w:p>
          <w:p w14:paraId="2F8F183F" w14:textId="77777777" w:rsidR="00743BAB" w:rsidRDefault="00743BAB">
            <w:pPr>
              <w:rPr>
                <w:rFonts w:hAnsi="ＭＳ 明朝"/>
              </w:rPr>
            </w:pPr>
            <w:r>
              <w:rPr>
                <w:rFonts w:hAnsi="ＭＳ 明朝"/>
              </w:rPr>
              <w:t>a)会社電話　b)携帯電話</w:t>
            </w:r>
          </w:p>
          <w:p w14:paraId="1FA200DB" w14:textId="77777777" w:rsidR="00743BAB" w:rsidRDefault="00743BAB">
            <w:r>
              <w:rPr>
                <w:rFonts w:hAnsi="ＭＳ 明朝"/>
              </w:rPr>
              <w:t>c)その他（内容）［</w:t>
            </w:r>
            <w:r>
              <w:rPr>
                <w:rFonts w:hAnsi="ＭＳ 明朝"/>
                <w:spacing w:val="-6"/>
              </w:rPr>
              <w:t xml:space="preserve">   </w:t>
            </w:r>
            <w:r>
              <w:rPr>
                <w:rFonts w:hAnsi="ＭＳ 明朝"/>
              </w:rPr>
              <w:t xml:space="preserve">　　　　　］</w:t>
            </w:r>
          </w:p>
          <w:p w14:paraId="25078E7A" w14:textId="77777777" w:rsidR="00743BAB" w:rsidRDefault="00743BAB">
            <w:pPr>
              <w:pStyle w:val="Word"/>
            </w:pPr>
          </w:p>
        </w:tc>
      </w:tr>
      <w:tr w:rsidR="00743BAB" w14:paraId="0277A88D" w14:textId="77777777">
        <w:tblPrEx>
          <w:tblCellMar>
            <w:top w:w="0" w:type="dxa"/>
            <w:left w:w="0" w:type="dxa"/>
            <w:bottom w:w="0" w:type="dxa"/>
            <w:right w:w="0" w:type="dxa"/>
          </w:tblCellMar>
        </w:tblPrEx>
        <w:trPr>
          <w:trHeight w:val="372"/>
        </w:trPr>
        <w:tc>
          <w:tcPr>
            <w:tcW w:w="1160" w:type="dxa"/>
            <w:vMerge/>
            <w:tcBorders>
              <w:top w:val="nil"/>
              <w:left w:val="single" w:sz="12" w:space="0" w:color="000000"/>
              <w:bottom w:val="single" w:sz="12" w:space="0" w:color="000000"/>
              <w:right w:val="single" w:sz="12" w:space="0" w:color="000000"/>
            </w:tcBorders>
            <w:tcMar>
              <w:left w:w="49" w:type="dxa"/>
              <w:right w:w="49" w:type="dxa"/>
            </w:tcMar>
          </w:tcPr>
          <w:p w14:paraId="2B52C42A" w14:textId="77777777" w:rsidR="00743BAB" w:rsidRDefault="00743BAB">
            <w:pPr>
              <w:pStyle w:val="Word"/>
            </w:pPr>
          </w:p>
        </w:tc>
        <w:tc>
          <w:tcPr>
            <w:tcW w:w="3248" w:type="dxa"/>
            <w:vMerge/>
            <w:tcBorders>
              <w:top w:val="nil"/>
              <w:left w:val="single" w:sz="12" w:space="0" w:color="000000"/>
              <w:bottom w:val="single" w:sz="12" w:space="0" w:color="000000"/>
              <w:right w:val="single" w:sz="12" w:space="0" w:color="000000"/>
            </w:tcBorders>
            <w:tcMar>
              <w:left w:w="49" w:type="dxa"/>
              <w:right w:w="49" w:type="dxa"/>
            </w:tcMar>
          </w:tcPr>
          <w:p w14:paraId="213C5654" w14:textId="77777777" w:rsidR="00743BAB" w:rsidRDefault="00743BAB">
            <w:pPr>
              <w:pStyle w:val="Word"/>
            </w:pPr>
          </w:p>
        </w:tc>
        <w:tc>
          <w:tcPr>
            <w:tcW w:w="4640" w:type="dxa"/>
            <w:gridSpan w:val="2"/>
            <w:vMerge/>
            <w:tcBorders>
              <w:top w:val="nil"/>
              <w:left w:val="single" w:sz="12" w:space="0" w:color="000000"/>
              <w:bottom w:val="single" w:sz="12" w:space="0" w:color="000000"/>
              <w:right w:val="single" w:sz="12" w:space="0" w:color="000000"/>
            </w:tcBorders>
            <w:tcMar>
              <w:left w:w="49" w:type="dxa"/>
              <w:right w:w="49" w:type="dxa"/>
            </w:tcMar>
          </w:tcPr>
          <w:p w14:paraId="22C88A8B" w14:textId="77777777" w:rsidR="00743BAB" w:rsidRDefault="00743BAB">
            <w:pPr>
              <w:pStyle w:val="Word"/>
            </w:pPr>
          </w:p>
        </w:tc>
      </w:tr>
    </w:tbl>
    <w:p w14:paraId="4389E996" w14:textId="77777777" w:rsidR="00743BAB" w:rsidRDefault="00743BAB">
      <w:pPr>
        <w:pStyle w:val="Word"/>
        <w:rPr>
          <w:rFonts w:hAnsi="ＭＳ 明朝"/>
          <w:sz w:val="18"/>
        </w:rPr>
      </w:pPr>
      <w:r>
        <w:rPr>
          <w:rFonts w:hAnsi="ＭＳ 明朝"/>
          <w:sz w:val="18"/>
        </w:rPr>
        <w:t xml:space="preserve">　・記入は、代表として「主たる担当者」１名についてとする。（時間帯により変更がある場合は、名前の欄　　にその旨を併記すること。）また、連絡可能なすべての連絡先に○印を付けること。</w:t>
      </w:r>
    </w:p>
    <w:p w14:paraId="1CD2FA76" w14:textId="77777777" w:rsidR="00743BAB" w:rsidRDefault="00743BAB">
      <w:pPr>
        <w:pStyle w:val="Word"/>
        <w:rPr>
          <w:rFonts w:hAnsi="ＭＳ 明朝"/>
        </w:rPr>
      </w:pPr>
      <w:r>
        <w:rPr>
          <w:rFonts w:hAnsi="ＭＳ 明朝"/>
          <w:sz w:val="18"/>
        </w:rPr>
        <w:t xml:space="preserve">　・緊急時の連絡方法については、「電話番号」の記載は行わないこと。</w:t>
      </w:r>
    </w:p>
    <w:p w14:paraId="64DF389D" w14:textId="77777777" w:rsidR="00743BAB" w:rsidRDefault="00743BAB">
      <w:pPr>
        <w:pStyle w:val="Word"/>
        <w:rPr>
          <w:rFonts w:hAnsi="ＭＳ 明朝"/>
          <w:sz w:val="18"/>
        </w:rPr>
      </w:pPr>
    </w:p>
    <w:p w14:paraId="628BBE44" w14:textId="77777777" w:rsidR="00743BAB" w:rsidRDefault="00743BAB">
      <w:pPr>
        <w:pStyle w:val="Word"/>
        <w:rPr>
          <w:rFonts w:hAnsi="ＭＳ 明朝"/>
          <w:sz w:val="21"/>
        </w:rPr>
      </w:pPr>
      <w:r>
        <w:rPr>
          <w:rFonts w:hAnsi="ＭＳ 明朝"/>
        </w:rPr>
        <w:t>３）作業体制</w:t>
      </w:r>
    </w:p>
    <w:tbl>
      <w:tblPr>
        <w:tblW w:w="0" w:type="auto"/>
        <w:tblInd w:w="165" w:type="dxa"/>
        <w:tblLayout w:type="fixed"/>
        <w:tblCellMar>
          <w:left w:w="0" w:type="dxa"/>
          <w:right w:w="0" w:type="dxa"/>
        </w:tblCellMar>
        <w:tblLook w:val="0000" w:firstRow="0" w:lastRow="0" w:firstColumn="0" w:lastColumn="0" w:noHBand="0" w:noVBand="0"/>
      </w:tblPr>
      <w:tblGrid>
        <w:gridCol w:w="1276"/>
        <w:gridCol w:w="4060"/>
        <w:gridCol w:w="2204"/>
        <w:gridCol w:w="1508"/>
      </w:tblGrid>
      <w:tr w:rsidR="00743BAB" w14:paraId="38AC6306" w14:textId="77777777">
        <w:tblPrEx>
          <w:tblCellMar>
            <w:top w:w="0" w:type="dxa"/>
            <w:left w:w="0" w:type="dxa"/>
            <w:bottom w:w="0" w:type="dxa"/>
            <w:right w:w="0" w:type="dxa"/>
          </w:tblCellMar>
        </w:tblPrEx>
        <w:tc>
          <w:tcPr>
            <w:tcW w:w="1276" w:type="dxa"/>
            <w:vMerge w:val="restart"/>
            <w:tcBorders>
              <w:top w:val="single" w:sz="12" w:space="0" w:color="000000"/>
              <w:left w:val="single" w:sz="12" w:space="0" w:color="000000"/>
              <w:bottom w:val="nil"/>
              <w:right w:val="single" w:sz="12" w:space="0" w:color="000000"/>
            </w:tcBorders>
            <w:tcMar>
              <w:left w:w="49" w:type="dxa"/>
              <w:right w:w="49" w:type="dxa"/>
            </w:tcMar>
          </w:tcPr>
          <w:p w14:paraId="260F31BD" w14:textId="77777777" w:rsidR="00743BAB" w:rsidRDefault="00743BAB">
            <w:pPr>
              <w:pStyle w:val="Word"/>
            </w:pPr>
          </w:p>
          <w:p w14:paraId="2FF3DCE1" w14:textId="77777777" w:rsidR="00743BAB" w:rsidRDefault="00743BAB">
            <w:pPr>
              <w:spacing w:line="278" w:lineRule="exact"/>
              <w:rPr>
                <w:rFonts w:hAnsi="ＭＳ 明朝"/>
              </w:rPr>
            </w:pPr>
          </w:p>
          <w:p w14:paraId="396D6693" w14:textId="77777777" w:rsidR="00743BAB" w:rsidRDefault="00743BAB">
            <w:pPr>
              <w:spacing w:line="278" w:lineRule="exact"/>
            </w:pPr>
            <w:r>
              <w:rPr>
                <w:rFonts w:hAnsi="ＭＳ 明朝"/>
              </w:rPr>
              <w:t>作業員数</w:t>
            </w:r>
          </w:p>
          <w:p w14:paraId="3504F024" w14:textId="77777777" w:rsidR="00743BAB" w:rsidRDefault="00743BAB">
            <w:pPr>
              <w:spacing w:line="180" w:lineRule="auto"/>
            </w:pPr>
          </w:p>
          <w:p w14:paraId="197D6DA5" w14:textId="77777777" w:rsidR="00743BAB" w:rsidRDefault="00743BAB">
            <w:pPr>
              <w:pStyle w:val="Word"/>
            </w:pPr>
          </w:p>
        </w:tc>
        <w:tc>
          <w:tcPr>
            <w:tcW w:w="4060" w:type="dxa"/>
            <w:vMerge w:val="restart"/>
            <w:tcBorders>
              <w:top w:val="single" w:sz="12" w:space="0" w:color="000000"/>
              <w:left w:val="single" w:sz="12" w:space="0" w:color="000000"/>
              <w:bottom w:val="nil"/>
              <w:right w:val="single" w:sz="12" w:space="0" w:color="000000"/>
            </w:tcBorders>
            <w:tcMar>
              <w:left w:w="49" w:type="dxa"/>
              <w:right w:w="49" w:type="dxa"/>
            </w:tcMar>
          </w:tcPr>
          <w:p w14:paraId="7BE4213D" w14:textId="77777777" w:rsidR="00743BAB" w:rsidRDefault="00743BAB">
            <w:pPr>
              <w:pStyle w:val="Word"/>
            </w:pPr>
          </w:p>
          <w:p w14:paraId="79DC1A3E" w14:textId="77777777" w:rsidR="00743BAB" w:rsidRDefault="00743BAB">
            <w:pPr>
              <w:spacing w:line="278" w:lineRule="exact"/>
              <w:rPr>
                <w:rFonts w:hAnsi="ＭＳ 明朝"/>
              </w:rPr>
            </w:pPr>
          </w:p>
          <w:p w14:paraId="0BE7AABF" w14:textId="77777777" w:rsidR="00743BAB" w:rsidRDefault="00743BAB">
            <w:pPr>
              <w:spacing w:line="278" w:lineRule="exact"/>
              <w:rPr>
                <w:rFonts w:hAnsi="ＭＳ 明朝"/>
              </w:rPr>
            </w:pPr>
            <w:r>
              <w:rPr>
                <w:rFonts w:hAnsi="ＭＳ 明朝"/>
              </w:rPr>
              <w:t>陸上特殊無線技士（第１級）</w:t>
            </w:r>
          </w:p>
          <w:p w14:paraId="518E1C5B" w14:textId="77777777" w:rsidR="00743BAB" w:rsidRDefault="00743BAB">
            <w:pPr>
              <w:spacing w:line="278" w:lineRule="exact"/>
            </w:pPr>
            <w:r>
              <w:rPr>
                <w:rFonts w:hAnsi="ＭＳ 明朝"/>
              </w:rPr>
              <w:t>○○人</w:t>
            </w:r>
          </w:p>
          <w:p w14:paraId="53E2A706" w14:textId="77777777" w:rsidR="00743BAB" w:rsidRDefault="00743BAB">
            <w:pPr>
              <w:pStyle w:val="Word"/>
            </w:pPr>
          </w:p>
        </w:tc>
        <w:tc>
          <w:tcPr>
            <w:tcW w:w="371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92E7476" w14:textId="77777777" w:rsidR="00743BAB" w:rsidRDefault="00743BAB">
            <w:pPr>
              <w:pStyle w:val="Word"/>
            </w:pPr>
          </w:p>
          <w:p w14:paraId="4636A031" w14:textId="77777777" w:rsidR="00743BAB" w:rsidRDefault="00743BAB">
            <w:pPr>
              <w:spacing w:line="278" w:lineRule="exact"/>
              <w:jc w:val="center"/>
            </w:pPr>
            <w:r>
              <w:rPr>
                <w:rFonts w:hAnsi="ＭＳ 明朝"/>
              </w:rPr>
              <w:t>運転免許の保有状況</w:t>
            </w:r>
          </w:p>
        </w:tc>
      </w:tr>
      <w:tr w:rsidR="00743BAB" w14:paraId="6AF8E00C" w14:textId="77777777">
        <w:tblPrEx>
          <w:tblCellMar>
            <w:top w:w="0" w:type="dxa"/>
            <w:left w:w="0" w:type="dxa"/>
            <w:bottom w:w="0" w:type="dxa"/>
            <w:right w:w="0" w:type="dxa"/>
          </w:tblCellMar>
        </w:tblPrEx>
        <w:trPr>
          <w:trHeight w:val="372"/>
        </w:trPr>
        <w:tc>
          <w:tcPr>
            <w:tcW w:w="1276" w:type="dxa"/>
            <w:vMerge/>
            <w:tcBorders>
              <w:top w:val="nil"/>
              <w:left w:val="single" w:sz="12" w:space="0" w:color="000000"/>
              <w:bottom w:val="nil"/>
              <w:right w:val="single" w:sz="12" w:space="0" w:color="000000"/>
            </w:tcBorders>
            <w:tcMar>
              <w:left w:w="49" w:type="dxa"/>
              <w:right w:w="49" w:type="dxa"/>
            </w:tcMar>
          </w:tcPr>
          <w:p w14:paraId="485FB43F" w14:textId="77777777" w:rsidR="00743BAB" w:rsidRDefault="00743BAB">
            <w:pPr>
              <w:pStyle w:val="Word"/>
            </w:pPr>
          </w:p>
        </w:tc>
        <w:tc>
          <w:tcPr>
            <w:tcW w:w="4060" w:type="dxa"/>
            <w:vMerge/>
            <w:tcBorders>
              <w:top w:val="nil"/>
              <w:left w:val="single" w:sz="12" w:space="0" w:color="000000"/>
              <w:bottom w:val="nil"/>
              <w:right w:val="single" w:sz="12" w:space="0" w:color="000000"/>
            </w:tcBorders>
            <w:tcMar>
              <w:left w:w="49" w:type="dxa"/>
              <w:right w:w="49" w:type="dxa"/>
            </w:tcMar>
          </w:tcPr>
          <w:p w14:paraId="1A92B147" w14:textId="77777777" w:rsidR="00743BAB" w:rsidRDefault="00743BAB">
            <w:pPr>
              <w:pStyle w:val="Word"/>
            </w:pPr>
          </w:p>
        </w:tc>
        <w:tc>
          <w:tcPr>
            <w:tcW w:w="2204" w:type="dxa"/>
            <w:vMerge w:val="restart"/>
            <w:tcBorders>
              <w:top w:val="single" w:sz="12" w:space="0" w:color="000000"/>
              <w:left w:val="single" w:sz="12" w:space="0" w:color="000000"/>
              <w:bottom w:val="nil"/>
              <w:right w:val="single" w:sz="12" w:space="0" w:color="000000"/>
            </w:tcBorders>
            <w:tcMar>
              <w:left w:w="49" w:type="dxa"/>
              <w:right w:w="49" w:type="dxa"/>
            </w:tcMar>
          </w:tcPr>
          <w:p w14:paraId="08A7A2D9" w14:textId="77777777" w:rsidR="00743BAB" w:rsidRDefault="00743BAB">
            <w:pPr>
              <w:pStyle w:val="Word"/>
            </w:pPr>
          </w:p>
          <w:p w14:paraId="221F1F33" w14:textId="77777777" w:rsidR="00743BAB" w:rsidRDefault="00743BAB">
            <w:pPr>
              <w:spacing w:line="278" w:lineRule="exact"/>
            </w:pPr>
            <w:r>
              <w:rPr>
                <w:rFonts w:hAnsi="ＭＳ 明朝"/>
              </w:rPr>
              <w:t>普通</w:t>
            </w:r>
          </w:p>
          <w:p w14:paraId="1EFC9C21" w14:textId="77777777" w:rsidR="00743BAB" w:rsidRDefault="00743BAB">
            <w:pPr>
              <w:pStyle w:val="Word"/>
            </w:pPr>
          </w:p>
        </w:tc>
        <w:tc>
          <w:tcPr>
            <w:tcW w:w="1508" w:type="dxa"/>
            <w:vMerge w:val="restart"/>
            <w:tcBorders>
              <w:top w:val="single" w:sz="12" w:space="0" w:color="000000"/>
              <w:left w:val="single" w:sz="12" w:space="0" w:color="000000"/>
              <w:bottom w:val="nil"/>
              <w:right w:val="single" w:sz="12" w:space="0" w:color="000000"/>
            </w:tcBorders>
            <w:tcMar>
              <w:left w:w="49" w:type="dxa"/>
              <w:right w:w="49" w:type="dxa"/>
            </w:tcMar>
          </w:tcPr>
          <w:p w14:paraId="5BFE6518" w14:textId="77777777" w:rsidR="00743BAB" w:rsidRDefault="00743BAB">
            <w:pPr>
              <w:pStyle w:val="Word"/>
            </w:pPr>
          </w:p>
          <w:p w14:paraId="49793205" w14:textId="77777777" w:rsidR="00743BAB" w:rsidRDefault="00743BAB">
            <w:pPr>
              <w:spacing w:line="278" w:lineRule="exact"/>
            </w:pPr>
            <w:r>
              <w:rPr>
                <w:rFonts w:hAnsi="ＭＳ 明朝"/>
                <w:spacing w:val="-3"/>
              </w:rPr>
              <w:t xml:space="preserve">  </w:t>
            </w:r>
            <w:r>
              <w:rPr>
                <w:rFonts w:hAnsi="ＭＳ 明朝"/>
              </w:rPr>
              <w:t>○○人</w:t>
            </w:r>
          </w:p>
          <w:p w14:paraId="4980BDA9" w14:textId="77777777" w:rsidR="00743BAB" w:rsidRDefault="00743BAB">
            <w:pPr>
              <w:pStyle w:val="Word"/>
            </w:pPr>
          </w:p>
        </w:tc>
      </w:tr>
      <w:tr w:rsidR="00743BAB" w14:paraId="0B76E780" w14:textId="77777777">
        <w:tblPrEx>
          <w:tblCellMar>
            <w:top w:w="0" w:type="dxa"/>
            <w:left w:w="0" w:type="dxa"/>
            <w:bottom w:w="0" w:type="dxa"/>
            <w:right w:w="0" w:type="dxa"/>
          </w:tblCellMar>
        </w:tblPrEx>
        <w:trPr>
          <w:trHeight w:val="372"/>
        </w:trPr>
        <w:tc>
          <w:tcPr>
            <w:tcW w:w="1276" w:type="dxa"/>
            <w:vMerge/>
            <w:tcBorders>
              <w:top w:val="nil"/>
              <w:left w:val="single" w:sz="12" w:space="0" w:color="000000"/>
              <w:bottom w:val="single" w:sz="12" w:space="0" w:color="000000"/>
              <w:right w:val="single" w:sz="12" w:space="0" w:color="000000"/>
            </w:tcBorders>
            <w:tcMar>
              <w:left w:w="49" w:type="dxa"/>
              <w:right w:w="49" w:type="dxa"/>
            </w:tcMar>
          </w:tcPr>
          <w:p w14:paraId="68B81C86" w14:textId="77777777" w:rsidR="00743BAB" w:rsidRDefault="00743BAB">
            <w:pPr>
              <w:pStyle w:val="Word"/>
            </w:pPr>
          </w:p>
        </w:tc>
        <w:tc>
          <w:tcPr>
            <w:tcW w:w="4060" w:type="dxa"/>
            <w:vMerge/>
            <w:tcBorders>
              <w:top w:val="nil"/>
              <w:left w:val="single" w:sz="12" w:space="0" w:color="000000"/>
              <w:bottom w:val="single" w:sz="12" w:space="0" w:color="000000"/>
              <w:right w:val="single" w:sz="12" w:space="0" w:color="000000"/>
            </w:tcBorders>
            <w:tcMar>
              <w:left w:w="49" w:type="dxa"/>
              <w:right w:w="49" w:type="dxa"/>
            </w:tcMar>
          </w:tcPr>
          <w:p w14:paraId="7A2B3DBB" w14:textId="77777777" w:rsidR="00743BAB" w:rsidRDefault="00743BAB">
            <w:pPr>
              <w:pStyle w:val="Word"/>
            </w:pPr>
          </w:p>
        </w:tc>
        <w:tc>
          <w:tcPr>
            <w:tcW w:w="2204" w:type="dxa"/>
            <w:vMerge/>
            <w:tcBorders>
              <w:top w:val="nil"/>
              <w:left w:val="single" w:sz="12" w:space="0" w:color="000000"/>
              <w:bottom w:val="single" w:sz="12" w:space="0" w:color="000000"/>
              <w:right w:val="single" w:sz="12" w:space="0" w:color="000000"/>
            </w:tcBorders>
            <w:tcMar>
              <w:left w:w="49" w:type="dxa"/>
              <w:right w:w="49" w:type="dxa"/>
            </w:tcMar>
          </w:tcPr>
          <w:p w14:paraId="67EC3534" w14:textId="77777777" w:rsidR="00743BAB" w:rsidRDefault="00743BAB">
            <w:pPr>
              <w:pStyle w:val="Word"/>
            </w:pPr>
          </w:p>
        </w:tc>
        <w:tc>
          <w:tcPr>
            <w:tcW w:w="1508" w:type="dxa"/>
            <w:vMerge/>
            <w:tcBorders>
              <w:top w:val="nil"/>
              <w:left w:val="single" w:sz="12" w:space="0" w:color="000000"/>
              <w:bottom w:val="single" w:sz="12" w:space="0" w:color="000000"/>
              <w:right w:val="single" w:sz="12" w:space="0" w:color="000000"/>
            </w:tcBorders>
            <w:tcMar>
              <w:left w:w="49" w:type="dxa"/>
              <w:right w:w="49" w:type="dxa"/>
            </w:tcMar>
          </w:tcPr>
          <w:p w14:paraId="6BC1F8E9" w14:textId="77777777" w:rsidR="00743BAB" w:rsidRDefault="00743BAB">
            <w:pPr>
              <w:pStyle w:val="Word"/>
            </w:pPr>
          </w:p>
        </w:tc>
      </w:tr>
    </w:tbl>
    <w:p w14:paraId="6B9BDFDB" w14:textId="77777777" w:rsidR="00743BAB" w:rsidRDefault="00743BAB">
      <w:pPr>
        <w:pStyle w:val="Word"/>
        <w:rPr>
          <w:rFonts w:hAnsi="ＭＳ 明朝"/>
        </w:rPr>
      </w:pPr>
      <w:r>
        <w:rPr>
          <w:rFonts w:hAnsi="ＭＳ 明朝"/>
        </w:rPr>
        <w:t xml:space="preserve">　※作業員は、陸上特殊無線技士（第１級）の資格保有者を計上。</w:t>
      </w:r>
    </w:p>
    <w:p w14:paraId="55E7C3E7" w14:textId="77777777" w:rsidR="00743BAB" w:rsidRDefault="00743BAB">
      <w:pPr>
        <w:rPr>
          <w:rFonts w:hAnsi="ＭＳ 明朝"/>
        </w:rPr>
      </w:pPr>
      <w:r>
        <w:rPr>
          <w:rFonts w:hAnsi="ＭＳ 明朝"/>
          <w:spacing w:val="-3"/>
        </w:rPr>
        <w:t xml:space="preserve">  </w:t>
      </w:r>
      <w:r>
        <w:rPr>
          <w:rFonts w:hAnsi="ＭＳ 明朝"/>
        </w:rPr>
        <w:t>※作業員の保有している運転免許を記入して下さい。</w:t>
      </w:r>
    </w:p>
    <w:p w14:paraId="37534BC3" w14:textId="77777777" w:rsidR="00743BAB" w:rsidRPr="004B4C98" w:rsidRDefault="00743BAB">
      <w:pPr>
        <w:rPr>
          <w:rFonts w:hAnsi="ＭＳ 明朝"/>
          <w:color w:val="auto"/>
        </w:rPr>
      </w:pPr>
      <w:r>
        <w:rPr>
          <w:rFonts w:hAnsi="ＭＳ 明朝"/>
          <w:color w:val="auto"/>
        </w:rPr>
        <w:br w:type="page"/>
      </w:r>
      <w:r w:rsidRPr="004B4C98">
        <w:rPr>
          <w:rFonts w:hAnsi="ＭＳ 明朝"/>
          <w:color w:val="auto"/>
        </w:rPr>
        <w:lastRenderedPageBreak/>
        <w:t>（別記様式４）災害対策用機械（遠隔操縦装置運用）</w:t>
      </w:r>
    </w:p>
    <w:p w14:paraId="118E3F53" w14:textId="77777777" w:rsidR="00743BAB" w:rsidRDefault="00743BAB">
      <w:pPr>
        <w:pStyle w:val="Word"/>
        <w:spacing w:line="442" w:lineRule="exact"/>
        <w:jc w:val="center"/>
        <w:rPr>
          <w:rFonts w:hAnsi="ＭＳ 明朝"/>
          <w:sz w:val="21"/>
        </w:rPr>
      </w:pPr>
      <w:r>
        <w:rPr>
          <w:rFonts w:hAnsi="ＭＳ 明朝"/>
          <w:sz w:val="30"/>
        </w:rPr>
        <w:t>緊急時出動体制調査表</w:t>
      </w:r>
    </w:p>
    <w:p w14:paraId="19201192" w14:textId="77777777" w:rsidR="00743BAB" w:rsidRDefault="00743BAB">
      <w:pPr>
        <w:pStyle w:val="Word"/>
        <w:rPr>
          <w:rFonts w:hAnsi="ＭＳ 明朝"/>
        </w:rPr>
      </w:pPr>
      <w:r>
        <w:rPr>
          <w:rFonts w:hAnsi="ＭＳ 明朝"/>
        </w:rPr>
        <w:t xml:space="preserve">　　　　　　　</w:t>
      </w:r>
      <w:r>
        <w:rPr>
          <w:rFonts w:hAnsi="ＭＳ 明朝"/>
          <w:spacing w:val="-6"/>
        </w:rPr>
        <w:t xml:space="preserve"> </w:t>
      </w:r>
      <w:r>
        <w:rPr>
          <w:rFonts w:hAnsi="ＭＳ 明朝"/>
        </w:rPr>
        <w:t xml:space="preserve">　　　　　　　　　　　　　　　　　　会社名：</w:t>
      </w:r>
    </w:p>
    <w:p w14:paraId="7E4ECD46" w14:textId="77777777" w:rsidR="00743BAB" w:rsidRDefault="00743BAB">
      <w:pPr>
        <w:pStyle w:val="Word"/>
        <w:rPr>
          <w:rFonts w:hAnsi="ＭＳ 明朝"/>
        </w:rPr>
      </w:pPr>
      <w:r>
        <w:rPr>
          <w:rFonts w:hAnsi="ＭＳ 明朝"/>
        </w:rPr>
        <w:t>１）本支店営業所住所</w:t>
      </w:r>
    </w:p>
    <w:tbl>
      <w:tblPr>
        <w:tblW w:w="0" w:type="auto"/>
        <w:tblInd w:w="165" w:type="dxa"/>
        <w:tblLayout w:type="fixed"/>
        <w:tblCellMar>
          <w:left w:w="0" w:type="dxa"/>
          <w:right w:w="0" w:type="dxa"/>
        </w:tblCellMar>
        <w:tblLook w:val="0000" w:firstRow="0" w:lastRow="0" w:firstColumn="0" w:lastColumn="0" w:noHBand="0" w:noVBand="0"/>
      </w:tblPr>
      <w:tblGrid>
        <w:gridCol w:w="2552"/>
        <w:gridCol w:w="6496"/>
      </w:tblGrid>
      <w:tr w:rsidR="00743BAB" w14:paraId="3B211911" w14:textId="77777777">
        <w:tblPrEx>
          <w:tblCellMar>
            <w:top w:w="0" w:type="dxa"/>
            <w:left w:w="0" w:type="dxa"/>
            <w:bottom w:w="0" w:type="dxa"/>
            <w:right w:w="0" w:type="dxa"/>
          </w:tblCellMar>
        </w:tblPrEx>
        <w:trPr>
          <w:trHeight w:val="372"/>
        </w:trPr>
        <w:tc>
          <w:tcPr>
            <w:tcW w:w="2552" w:type="dxa"/>
            <w:vMerge w:val="restart"/>
            <w:tcBorders>
              <w:top w:val="single" w:sz="12" w:space="0" w:color="000000"/>
              <w:left w:val="single" w:sz="12" w:space="0" w:color="000000"/>
              <w:bottom w:val="nil"/>
              <w:right w:val="single" w:sz="12" w:space="0" w:color="000000"/>
            </w:tcBorders>
            <w:tcMar>
              <w:left w:w="49" w:type="dxa"/>
              <w:right w:w="49" w:type="dxa"/>
            </w:tcMar>
          </w:tcPr>
          <w:p w14:paraId="30260252" w14:textId="77777777" w:rsidR="00743BAB" w:rsidRDefault="00743BAB">
            <w:pPr>
              <w:pStyle w:val="Word"/>
            </w:pPr>
          </w:p>
          <w:p w14:paraId="3D33E26D" w14:textId="77777777" w:rsidR="00743BAB" w:rsidRDefault="00743BAB">
            <w:r>
              <w:rPr>
                <w:rFonts w:hAnsi="ＭＳ 明朝"/>
              </w:rPr>
              <w:t>本支店営業所の住所</w:t>
            </w:r>
          </w:p>
          <w:p w14:paraId="0A8232E3" w14:textId="77777777" w:rsidR="00743BAB" w:rsidRDefault="00743BAB">
            <w:pPr>
              <w:pStyle w:val="Word"/>
            </w:pPr>
          </w:p>
        </w:tc>
        <w:tc>
          <w:tcPr>
            <w:tcW w:w="6496" w:type="dxa"/>
            <w:vMerge w:val="restart"/>
            <w:tcBorders>
              <w:top w:val="single" w:sz="12" w:space="0" w:color="000000"/>
              <w:left w:val="single" w:sz="12" w:space="0" w:color="000000"/>
              <w:bottom w:val="nil"/>
              <w:right w:val="single" w:sz="12" w:space="0" w:color="000000"/>
            </w:tcBorders>
            <w:tcMar>
              <w:left w:w="49" w:type="dxa"/>
              <w:right w:w="49" w:type="dxa"/>
            </w:tcMar>
          </w:tcPr>
          <w:p w14:paraId="3FE6E649" w14:textId="77777777" w:rsidR="00743BAB" w:rsidRDefault="00743BAB">
            <w:pPr>
              <w:pStyle w:val="Word"/>
            </w:pPr>
          </w:p>
          <w:p w14:paraId="181D64B9" w14:textId="77777777" w:rsidR="00743BAB" w:rsidRDefault="00743BAB">
            <w:r>
              <w:rPr>
                <w:rFonts w:hAnsi="ＭＳ 明朝"/>
              </w:rPr>
              <w:t>○○市○○町○番地</w:t>
            </w:r>
          </w:p>
          <w:p w14:paraId="3AADDDC1" w14:textId="77777777" w:rsidR="00743BAB" w:rsidRDefault="00743BAB">
            <w:pPr>
              <w:pStyle w:val="Word"/>
            </w:pPr>
          </w:p>
        </w:tc>
      </w:tr>
      <w:tr w:rsidR="00743BAB" w14:paraId="51DB71BD" w14:textId="77777777">
        <w:tblPrEx>
          <w:tblCellMar>
            <w:top w:w="0" w:type="dxa"/>
            <w:left w:w="0" w:type="dxa"/>
            <w:bottom w:w="0" w:type="dxa"/>
            <w:right w:w="0" w:type="dxa"/>
          </w:tblCellMar>
        </w:tblPrEx>
        <w:trPr>
          <w:trHeight w:val="372"/>
        </w:trPr>
        <w:tc>
          <w:tcPr>
            <w:tcW w:w="2552" w:type="dxa"/>
            <w:vMerge/>
            <w:tcBorders>
              <w:top w:val="nil"/>
              <w:left w:val="single" w:sz="12" w:space="0" w:color="000000"/>
              <w:bottom w:val="single" w:sz="12" w:space="0" w:color="000000"/>
              <w:right w:val="single" w:sz="12" w:space="0" w:color="000000"/>
            </w:tcBorders>
            <w:tcMar>
              <w:left w:w="49" w:type="dxa"/>
              <w:right w:w="49" w:type="dxa"/>
            </w:tcMar>
          </w:tcPr>
          <w:p w14:paraId="7FCB86DA" w14:textId="77777777" w:rsidR="00743BAB" w:rsidRDefault="00743BAB">
            <w:pPr>
              <w:pStyle w:val="Word"/>
            </w:pPr>
          </w:p>
        </w:tc>
        <w:tc>
          <w:tcPr>
            <w:tcW w:w="6496" w:type="dxa"/>
            <w:vMerge/>
            <w:tcBorders>
              <w:top w:val="nil"/>
              <w:left w:val="single" w:sz="12" w:space="0" w:color="000000"/>
              <w:bottom w:val="single" w:sz="12" w:space="0" w:color="000000"/>
              <w:right w:val="single" w:sz="12" w:space="0" w:color="000000"/>
            </w:tcBorders>
            <w:tcMar>
              <w:left w:w="49" w:type="dxa"/>
              <w:right w:w="49" w:type="dxa"/>
            </w:tcMar>
          </w:tcPr>
          <w:p w14:paraId="3E0145B1" w14:textId="77777777" w:rsidR="00743BAB" w:rsidRDefault="00743BAB">
            <w:pPr>
              <w:pStyle w:val="Word"/>
            </w:pPr>
          </w:p>
        </w:tc>
      </w:tr>
    </w:tbl>
    <w:p w14:paraId="6AA742B7" w14:textId="77777777" w:rsidR="00743BAB" w:rsidRDefault="00743BAB">
      <w:pPr>
        <w:pStyle w:val="Word"/>
        <w:rPr>
          <w:rFonts w:hAnsi="ＭＳ 明朝"/>
        </w:rPr>
      </w:pPr>
      <w:r>
        <w:rPr>
          <w:rFonts w:hAnsi="ＭＳ 明朝"/>
        </w:rPr>
        <w:t xml:space="preserve">　※本支店営業所の住所については、番地まで記載</w:t>
      </w:r>
    </w:p>
    <w:p w14:paraId="2DB74544" w14:textId="77777777" w:rsidR="00743BAB" w:rsidRDefault="00743BAB">
      <w:pPr>
        <w:pStyle w:val="Word"/>
        <w:rPr>
          <w:rFonts w:hAnsi="ＭＳ 明朝"/>
          <w:sz w:val="21"/>
        </w:rPr>
      </w:pPr>
    </w:p>
    <w:p w14:paraId="6AE912EC" w14:textId="77777777" w:rsidR="00743BAB" w:rsidRDefault="00743BAB">
      <w:pPr>
        <w:pStyle w:val="Word"/>
        <w:rPr>
          <w:rFonts w:hAnsi="ＭＳ 明朝"/>
          <w:sz w:val="21"/>
        </w:rPr>
      </w:pPr>
      <w:r>
        <w:rPr>
          <w:rFonts w:hAnsi="ＭＳ 明朝"/>
        </w:rPr>
        <w:t>２）緊急時連絡窓口</w:t>
      </w:r>
    </w:p>
    <w:tbl>
      <w:tblPr>
        <w:tblW w:w="0" w:type="auto"/>
        <w:tblInd w:w="165" w:type="dxa"/>
        <w:tblLayout w:type="fixed"/>
        <w:tblCellMar>
          <w:left w:w="0" w:type="dxa"/>
          <w:right w:w="0" w:type="dxa"/>
        </w:tblCellMar>
        <w:tblLook w:val="0000" w:firstRow="0" w:lastRow="0" w:firstColumn="0" w:lastColumn="0" w:noHBand="0" w:noVBand="0"/>
      </w:tblPr>
      <w:tblGrid>
        <w:gridCol w:w="1160"/>
        <w:gridCol w:w="3248"/>
        <w:gridCol w:w="1392"/>
        <w:gridCol w:w="3248"/>
      </w:tblGrid>
      <w:tr w:rsidR="00743BAB" w14:paraId="43D721CC" w14:textId="77777777">
        <w:tblPrEx>
          <w:tblCellMar>
            <w:top w:w="0" w:type="dxa"/>
            <w:left w:w="0" w:type="dxa"/>
            <w:bottom w:w="0" w:type="dxa"/>
            <w:right w:w="0" w:type="dxa"/>
          </w:tblCellMar>
        </w:tblPrEx>
        <w:tc>
          <w:tcPr>
            <w:tcW w:w="11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87E40B" w14:textId="77777777" w:rsidR="00743BAB" w:rsidRDefault="00743BAB">
            <w:pPr>
              <w:pStyle w:val="Word"/>
            </w:pPr>
          </w:p>
          <w:p w14:paraId="1A443AA9" w14:textId="77777777" w:rsidR="00743BAB" w:rsidRDefault="00743BAB">
            <w:pPr>
              <w:jc w:val="center"/>
            </w:pPr>
            <w:r>
              <w:rPr>
                <w:rFonts w:hAnsi="ＭＳ 明朝"/>
              </w:rPr>
              <w:t>氏　　名</w:t>
            </w:r>
          </w:p>
        </w:tc>
        <w:tc>
          <w:tcPr>
            <w:tcW w:w="324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8B35DE" w14:textId="77777777" w:rsidR="00743BAB" w:rsidRDefault="00743BAB">
            <w:pPr>
              <w:pStyle w:val="Word"/>
            </w:pPr>
          </w:p>
          <w:p w14:paraId="659E62A2" w14:textId="77777777" w:rsidR="00743BAB" w:rsidRDefault="00743BAB"/>
        </w:tc>
        <w:tc>
          <w:tcPr>
            <w:tcW w:w="13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83ACAA7" w14:textId="77777777" w:rsidR="00743BAB" w:rsidRDefault="00743BAB">
            <w:pPr>
              <w:pStyle w:val="Word"/>
            </w:pPr>
          </w:p>
          <w:p w14:paraId="527D2E6D" w14:textId="77777777" w:rsidR="00743BAB" w:rsidRDefault="00743BAB">
            <w:r>
              <w:rPr>
                <w:rFonts w:hAnsi="ＭＳ 明朝"/>
              </w:rPr>
              <w:t>役　職　等</w:t>
            </w:r>
          </w:p>
        </w:tc>
        <w:tc>
          <w:tcPr>
            <w:tcW w:w="324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76AE98F" w14:textId="77777777" w:rsidR="00743BAB" w:rsidRDefault="00743BAB">
            <w:pPr>
              <w:pStyle w:val="Word"/>
            </w:pPr>
          </w:p>
          <w:p w14:paraId="4B8EE43F" w14:textId="77777777" w:rsidR="00743BAB" w:rsidRDefault="00743BAB"/>
        </w:tc>
      </w:tr>
      <w:tr w:rsidR="00743BAB" w14:paraId="3F19C5D7" w14:textId="77777777">
        <w:tblPrEx>
          <w:tblCellMar>
            <w:top w:w="0" w:type="dxa"/>
            <w:left w:w="0" w:type="dxa"/>
            <w:bottom w:w="0" w:type="dxa"/>
            <w:right w:w="0" w:type="dxa"/>
          </w:tblCellMar>
        </w:tblPrEx>
        <w:trPr>
          <w:trHeight w:val="372"/>
        </w:trPr>
        <w:tc>
          <w:tcPr>
            <w:tcW w:w="1160" w:type="dxa"/>
            <w:vMerge w:val="restart"/>
            <w:tcBorders>
              <w:top w:val="single" w:sz="12" w:space="0" w:color="000000"/>
              <w:left w:val="single" w:sz="12" w:space="0" w:color="000000"/>
              <w:bottom w:val="nil"/>
              <w:right w:val="single" w:sz="12" w:space="0" w:color="000000"/>
            </w:tcBorders>
            <w:tcMar>
              <w:left w:w="49" w:type="dxa"/>
              <w:right w:w="49" w:type="dxa"/>
            </w:tcMar>
          </w:tcPr>
          <w:p w14:paraId="2F3871F1" w14:textId="77777777" w:rsidR="00743BAB" w:rsidRDefault="00743BAB">
            <w:pPr>
              <w:pStyle w:val="Word"/>
            </w:pPr>
          </w:p>
          <w:p w14:paraId="2377F46F" w14:textId="77777777" w:rsidR="00743BAB" w:rsidRDefault="00743BAB">
            <w:r>
              <w:rPr>
                <w:rFonts w:hAnsi="ＭＳ 明朝"/>
              </w:rPr>
              <w:t>緊急時の連絡方法</w:t>
            </w:r>
          </w:p>
          <w:p w14:paraId="4BE8FD8C" w14:textId="77777777" w:rsidR="00743BAB" w:rsidRDefault="00743BAB"/>
          <w:p w14:paraId="4453B8AE" w14:textId="77777777" w:rsidR="00743BAB" w:rsidRDefault="00743BAB"/>
          <w:p w14:paraId="5AE0B65D" w14:textId="77777777" w:rsidR="00743BAB" w:rsidRDefault="00743BAB">
            <w:pPr>
              <w:pStyle w:val="Word"/>
            </w:pPr>
          </w:p>
        </w:tc>
        <w:tc>
          <w:tcPr>
            <w:tcW w:w="3248" w:type="dxa"/>
            <w:vMerge w:val="restart"/>
            <w:tcBorders>
              <w:top w:val="single" w:sz="12" w:space="0" w:color="000000"/>
              <w:left w:val="single" w:sz="12" w:space="0" w:color="000000"/>
              <w:bottom w:val="nil"/>
              <w:right w:val="single" w:sz="12" w:space="0" w:color="000000"/>
            </w:tcBorders>
            <w:tcMar>
              <w:left w:w="49" w:type="dxa"/>
              <w:right w:w="49" w:type="dxa"/>
            </w:tcMar>
          </w:tcPr>
          <w:p w14:paraId="79C0EEBD" w14:textId="77777777" w:rsidR="00743BAB" w:rsidRDefault="00743BAB">
            <w:pPr>
              <w:pStyle w:val="Word"/>
            </w:pPr>
          </w:p>
          <w:p w14:paraId="7993CA82" w14:textId="77777777" w:rsidR="00743BAB" w:rsidRDefault="00743BAB">
            <w:pPr>
              <w:rPr>
                <w:rFonts w:hAnsi="ＭＳ 明朝"/>
                <w:sz w:val="21"/>
              </w:rPr>
            </w:pPr>
            <w:r>
              <w:rPr>
                <w:rFonts w:hAnsi="ＭＳ 明朝"/>
              </w:rPr>
              <w:t>①平日及び勤務時間内・番号区分「該当のすべてに○」</w:t>
            </w:r>
          </w:p>
          <w:p w14:paraId="35CCD530" w14:textId="77777777" w:rsidR="00743BAB" w:rsidRDefault="00743BAB">
            <w:pPr>
              <w:rPr>
                <w:rFonts w:hAnsi="ＭＳ 明朝"/>
              </w:rPr>
            </w:pPr>
            <w:r>
              <w:rPr>
                <w:rFonts w:hAnsi="ＭＳ 明朝"/>
              </w:rPr>
              <w:t>a)会社電話　b)携帯電話</w:t>
            </w:r>
          </w:p>
          <w:p w14:paraId="0E1B64F0" w14:textId="77777777" w:rsidR="00743BAB" w:rsidRDefault="00743BAB">
            <w:r>
              <w:rPr>
                <w:rFonts w:hAnsi="ＭＳ 明朝"/>
              </w:rPr>
              <w:t>c)その他（内容）［　　　］</w:t>
            </w:r>
          </w:p>
          <w:p w14:paraId="4BFBFE23" w14:textId="77777777" w:rsidR="00743BAB" w:rsidRDefault="00743BAB">
            <w:pPr>
              <w:pStyle w:val="Word"/>
            </w:pPr>
          </w:p>
        </w:tc>
        <w:tc>
          <w:tcPr>
            <w:tcW w:w="464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D517256" w14:textId="77777777" w:rsidR="00743BAB" w:rsidRDefault="00743BAB">
            <w:pPr>
              <w:pStyle w:val="Word"/>
            </w:pPr>
          </w:p>
          <w:p w14:paraId="589C1D1D" w14:textId="77777777" w:rsidR="00743BAB" w:rsidRDefault="00743BAB">
            <w:pPr>
              <w:rPr>
                <w:rFonts w:hAnsi="ＭＳ 明朝"/>
                <w:sz w:val="21"/>
              </w:rPr>
            </w:pPr>
            <w:r>
              <w:rPr>
                <w:rFonts w:hAnsi="ＭＳ 明朝"/>
              </w:rPr>
              <w:t>②休日及び夜間（勤務時間外）・番号区分「該当のすべてに○」</w:t>
            </w:r>
          </w:p>
          <w:p w14:paraId="7815D37F" w14:textId="77777777" w:rsidR="00743BAB" w:rsidRDefault="00743BAB">
            <w:pPr>
              <w:rPr>
                <w:rFonts w:hAnsi="ＭＳ 明朝"/>
              </w:rPr>
            </w:pPr>
            <w:r>
              <w:rPr>
                <w:rFonts w:hAnsi="ＭＳ 明朝"/>
              </w:rPr>
              <w:t>a)会社電話　b)携帯電話</w:t>
            </w:r>
          </w:p>
          <w:p w14:paraId="785FB9E7" w14:textId="77777777" w:rsidR="00743BAB" w:rsidRDefault="00743BAB">
            <w:r>
              <w:rPr>
                <w:rFonts w:hAnsi="ＭＳ 明朝"/>
              </w:rPr>
              <w:t>c)その他（内容）［</w:t>
            </w:r>
            <w:r>
              <w:rPr>
                <w:rFonts w:hAnsi="ＭＳ 明朝"/>
                <w:spacing w:val="-6"/>
              </w:rPr>
              <w:t xml:space="preserve">   </w:t>
            </w:r>
            <w:r>
              <w:rPr>
                <w:rFonts w:hAnsi="ＭＳ 明朝"/>
              </w:rPr>
              <w:t xml:space="preserve">　　　　　］</w:t>
            </w:r>
          </w:p>
          <w:p w14:paraId="0B6BBC0C" w14:textId="77777777" w:rsidR="00743BAB" w:rsidRDefault="00743BAB">
            <w:pPr>
              <w:pStyle w:val="Word"/>
            </w:pPr>
          </w:p>
        </w:tc>
      </w:tr>
      <w:tr w:rsidR="00743BAB" w14:paraId="68E384E3" w14:textId="77777777">
        <w:tblPrEx>
          <w:tblCellMar>
            <w:top w:w="0" w:type="dxa"/>
            <w:left w:w="0" w:type="dxa"/>
            <w:bottom w:w="0" w:type="dxa"/>
            <w:right w:w="0" w:type="dxa"/>
          </w:tblCellMar>
        </w:tblPrEx>
        <w:trPr>
          <w:trHeight w:val="372"/>
        </w:trPr>
        <w:tc>
          <w:tcPr>
            <w:tcW w:w="1160" w:type="dxa"/>
            <w:vMerge/>
            <w:tcBorders>
              <w:top w:val="nil"/>
              <w:left w:val="single" w:sz="12" w:space="0" w:color="000000"/>
              <w:bottom w:val="single" w:sz="12" w:space="0" w:color="000000"/>
              <w:right w:val="single" w:sz="12" w:space="0" w:color="000000"/>
            </w:tcBorders>
            <w:tcMar>
              <w:left w:w="49" w:type="dxa"/>
              <w:right w:w="49" w:type="dxa"/>
            </w:tcMar>
          </w:tcPr>
          <w:p w14:paraId="5AC7ACC2" w14:textId="77777777" w:rsidR="00743BAB" w:rsidRDefault="00743BAB">
            <w:pPr>
              <w:pStyle w:val="Word"/>
            </w:pPr>
          </w:p>
        </w:tc>
        <w:tc>
          <w:tcPr>
            <w:tcW w:w="3248" w:type="dxa"/>
            <w:vMerge/>
            <w:tcBorders>
              <w:top w:val="nil"/>
              <w:left w:val="single" w:sz="12" w:space="0" w:color="000000"/>
              <w:bottom w:val="single" w:sz="12" w:space="0" w:color="000000"/>
              <w:right w:val="single" w:sz="12" w:space="0" w:color="000000"/>
            </w:tcBorders>
            <w:tcMar>
              <w:left w:w="49" w:type="dxa"/>
              <w:right w:w="49" w:type="dxa"/>
            </w:tcMar>
          </w:tcPr>
          <w:p w14:paraId="393B7EA5" w14:textId="77777777" w:rsidR="00743BAB" w:rsidRDefault="00743BAB">
            <w:pPr>
              <w:pStyle w:val="Word"/>
            </w:pPr>
          </w:p>
        </w:tc>
        <w:tc>
          <w:tcPr>
            <w:tcW w:w="4640" w:type="dxa"/>
            <w:gridSpan w:val="2"/>
            <w:vMerge/>
            <w:tcBorders>
              <w:top w:val="nil"/>
              <w:left w:val="single" w:sz="12" w:space="0" w:color="000000"/>
              <w:bottom w:val="single" w:sz="12" w:space="0" w:color="000000"/>
              <w:right w:val="single" w:sz="12" w:space="0" w:color="000000"/>
            </w:tcBorders>
            <w:tcMar>
              <w:left w:w="49" w:type="dxa"/>
              <w:right w:w="49" w:type="dxa"/>
            </w:tcMar>
          </w:tcPr>
          <w:p w14:paraId="3A76568F" w14:textId="77777777" w:rsidR="00743BAB" w:rsidRDefault="00743BAB">
            <w:pPr>
              <w:pStyle w:val="Word"/>
            </w:pPr>
          </w:p>
        </w:tc>
      </w:tr>
    </w:tbl>
    <w:p w14:paraId="7B6DE99A" w14:textId="77777777" w:rsidR="00743BAB" w:rsidRDefault="00743BAB">
      <w:pPr>
        <w:pStyle w:val="Word"/>
        <w:rPr>
          <w:rFonts w:hAnsi="ＭＳ 明朝"/>
          <w:sz w:val="18"/>
        </w:rPr>
      </w:pPr>
      <w:r>
        <w:rPr>
          <w:rFonts w:hAnsi="ＭＳ 明朝"/>
          <w:sz w:val="18"/>
        </w:rPr>
        <w:t xml:space="preserve">　・記入は、代表として「主たる担当者」１名についてとする。（時間帯により変更がある場合は、名前の欄　　にその旨を併記すること。）また、連絡可能なすべての連絡先に○印を付けること。</w:t>
      </w:r>
    </w:p>
    <w:p w14:paraId="42A7C3CA" w14:textId="77777777" w:rsidR="00743BAB" w:rsidRDefault="00743BAB">
      <w:pPr>
        <w:pStyle w:val="Word"/>
        <w:rPr>
          <w:rFonts w:hAnsi="ＭＳ 明朝"/>
        </w:rPr>
      </w:pPr>
      <w:r>
        <w:rPr>
          <w:rFonts w:hAnsi="ＭＳ 明朝"/>
          <w:sz w:val="18"/>
        </w:rPr>
        <w:t xml:space="preserve">　・緊急時の連絡方法については、「電話番号」の記載は行わないこと。</w:t>
      </w:r>
    </w:p>
    <w:p w14:paraId="390EE630" w14:textId="77777777" w:rsidR="00743BAB" w:rsidRDefault="00743BAB">
      <w:pPr>
        <w:pStyle w:val="Word"/>
        <w:rPr>
          <w:rFonts w:hAnsi="ＭＳ 明朝"/>
          <w:sz w:val="18"/>
        </w:rPr>
      </w:pPr>
    </w:p>
    <w:p w14:paraId="0BA1960F" w14:textId="77777777" w:rsidR="00743BAB" w:rsidRDefault="00743BAB">
      <w:pPr>
        <w:pStyle w:val="Word"/>
        <w:rPr>
          <w:rFonts w:hAnsi="ＭＳ 明朝"/>
          <w:sz w:val="21"/>
        </w:rPr>
      </w:pPr>
      <w:r>
        <w:rPr>
          <w:rFonts w:hAnsi="ＭＳ 明朝"/>
        </w:rPr>
        <w:t>３）作業体制</w:t>
      </w:r>
    </w:p>
    <w:tbl>
      <w:tblPr>
        <w:tblW w:w="0" w:type="auto"/>
        <w:tblInd w:w="165" w:type="dxa"/>
        <w:tblLayout w:type="fixed"/>
        <w:tblCellMar>
          <w:left w:w="0" w:type="dxa"/>
          <w:right w:w="0" w:type="dxa"/>
        </w:tblCellMar>
        <w:tblLook w:val="0000" w:firstRow="0" w:lastRow="0" w:firstColumn="0" w:lastColumn="0" w:noHBand="0" w:noVBand="0"/>
      </w:tblPr>
      <w:tblGrid>
        <w:gridCol w:w="1276"/>
        <w:gridCol w:w="4060"/>
      </w:tblGrid>
      <w:tr w:rsidR="00743BAB" w14:paraId="65531707" w14:textId="77777777">
        <w:tblPrEx>
          <w:tblCellMar>
            <w:top w:w="0" w:type="dxa"/>
            <w:left w:w="0" w:type="dxa"/>
            <w:bottom w:w="0" w:type="dxa"/>
            <w:right w:w="0" w:type="dxa"/>
          </w:tblCellMar>
        </w:tblPrEx>
        <w:tc>
          <w:tcPr>
            <w:tcW w:w="12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067006" w14:textId="77777777" w:rsidR="00743BAB" w:rsidRDefault="00743BAB">
            <w:pPr>
              <w:pStyle w:val="Word"/>
            </w:pPr>
          </w:p>
          <w:p w14:paraId="7F048751" w14:textId="77777777" w:rsidR="00743BAB" w:rsidRDefault="00743BAB">
            <w:pPr>
              <w:spacing w:line="278" w:lineRule="exact"/>
              <w:rPr>
                <w:rFonts w:hAnsi="ＭＳ 明朝"/>
              </w:rPr>
            </w:pPr>
          </w:p>
          <w:p w14:paraId="6BC83944" w14:textId="77777777" w:rsidR="00743BAB" w:rsidRDefault="00743BAB">
            <w:pPr>
              <w:spacing w:line="278" w:lineRule="exact"/>
            </w:pPr>
            <w:r>
              <w:rPr>
                <w:rFonts w:hAnsi="ＭＳ 明朝"/>
              </w:rPr>
              <w:t>作業員数</w:t>
            </w:r>
          </w:p>
          <w:p w14:paraId="7B49D5DE" w14:textId="77777777" w:rsidR="00743BAB" w:rsidRDefault="00743BAB">
            <w:pPr>
              <w:spacing w:line="180" w:lineRule="auto"/>
            </w:pPr>
          </w:p>
          <w:p w14:paraId="5A9EA2B4" w14:textId="77777777" w:rsidR="00743BAB" w:rsidRDefault="00743BAB">
            <w:pPr>
              <w:pStyle w:val="Word"/>
            </w:pPr>
          </w:p>
        </w:tc>
        <w:tc>
          <w:tcPr>
            <w:tcW w:w="40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2D4B360" w14:textId="77777777" w:rsidR="00743BAB" w:rsidRDefault="00743BAB">
            <w:pPr>
              <w:pStyle w:val="Word"/>
            </w:pPr>
          </w:p>
          <w:p w14:paraId="04F23781" w14:textId="77777777" w:rsidR="00743BAB" w:rsidRDefault="00743BAB">
            <w:pPr>
              <w:spacing w:line="278" w:lineRule="exact"/>
              <w:rPr>
                <w:rFonts w:hAnsi="ＭＳ 明朝"/>
              </w:rPr>
            </w:pPr>
          </w:p>
          <w:p w14:paraId="5B480A3B" w14:textId="77777777" w:rsidR="00743BAB" w:rsidRDefault="00743BAB">
            <w:pPr>
              <w:spacing w:line="278" w:lineRule="exact"/>
            </w:pPr>
            <w:r>
              <w:rPr>
                <w:rFonts w:hAnsi="ＭＳ 明朝"/>
              </w:rPr>
              <w:t>○○人</w:t>
            </w:r>
          </w:p>
          <w:p w14:paraId="75BD6660" w14:textId="77777777" w:rsidR="00743BAB" w:rsidRDefault="00743BAB">
            <w:pPr>
              <w:spacing w:line="180" w:lineRule="auto"/>
            </w:pPr>
          </w:p>
          <w:p w14:paraId="7E0D751F" w14:textId="77777777" w:rsidR="00743BAB" w:rsidRDefault="00743BAB">
            <w:pPr>
              <w:pStyle w:val="Word"/>
            </w:pPr>
          </w:p>
        </w:tc>
      </w:tr>
    </w:tbl>
    <w:p w14:paraId="3FA74F9E" w14:textId="77777777" w:rsidR="00743BAB" w:rsidRDefault="00743BAB">
      <w:pPr>
        <w:pStyle w:val="Word"/>
        <w:rPr>
          <w:rFonts w:hAnsi="ＭＳ 明朝"/>
        </w:rPr>
      </w:pPr>
      <w:r>
        <w:rPr>
          <w:rFonts w:hAnsi="ＭＳ 明朝"/>
          <w:spacing w:val="-6"/>
        </w:rPr>
        <w:t xml:space="preserve">  </w:t>
      </w:r>
      <w:r>
        <w:rPr>
          <w:rFonts w:hAnsi="ＭＳ 明朝"/>
        </w:rPr>
        <w:t>※取付可能作業員の人数を記載する。</w:t>
      </w:r>
    </w:p>
    <w:p w14:paraId="10A645B4" w14:textId="77777777" w:rsidR="00743BAB" w:rsidRDefault="00743BAB">
      <w:pPr>
        <w:spacing w:line="451" w:lineRule="exact"/>
        <w:rPr>
          <w:rFonts w:hAnsi="ＭＳ 明朝"/>
          <w:sz w:val="30"/>
        </w:rPr>
      </w:pPr>
      <w:r>
        <w:rPr>
          <w:rFonts w:hAnsi="ＭＳ 明朝"/>
          <w:color w:val="auto"/>
        </w:rPr>
        <w:br w:type="page"/>
      </w:r>
      <w:r>
        <w:rPr>
          <w:rFonts w:hAnsi="ＭＳ 明朝"/>
          <w:sz w:val="30"/>
        </w:rPr>
        <w:lastRenderedPageBreak/>
        <w:t>緊急時出動体制調査表　作成要領</w:t>
      </w:r>
    </w:p>
    <w:p w14:paraId="55CCD40B" w14:textId="77777777" w:rsidR="00743BAB" w:rsidRDefault="00743BAB">
      <w:pPr>
        <w:pStyle w:val="Word"/>
        <w:rPr>
          <w:rFonts w:hAnsi="ＭＳ 明朝"/>
          <w:sz w:val="21"/>
        </w:rPr>
      </w:pPr>
    </w:p>
    <w:p w14:paraId="2DEF990B" w14:textId="77777777" w:rsidR="00743BAB" w:rsidRDefault="00743BAB">
      <w:pPr>
        <w:pStyle w:val="Word"/>
        <w:rPr>
          <w:rFonts w:hAnsi="ＭＳ 明朝"/>
        </w:rPr>
      </w:pPr>
      <w:r>
        <w:rPr>
          <w:rFonts w:hAnsi="ＭＳ 明朝"/>
        </w:rPr>
        <w:t>１．募集要領に定める緊急時出動体制調査表　別記様式－４</w:t>
      </w:r>
    </w:p>
    <w:p w14:paraId="5BCEF5D0" w14:textId="77777777" w:rsidR="00743BAB" w:rsidRDefault="00743BAB">
      <w:pPr>
        <w:pStyle w:val="Word"/>
        <w:ind w:left="227" w:hanging="227"/>
        <w:rPr>
          <w:rFonts w:hAnsi="ＭＳ 明朝"/>
        </w:rPr>
      </w:pPr>
      <w:r>
        <w:rPr>
          <w:rFonts w:hAnsi="ＭＳ 明朝"/>
        </w:rPr>
        <w:t xml:space="preserve">　　下記の項目について、調査表に記入するものとし、別記様式－４の項目に従い記入す　ること。</w:t>
      </w:r>
    </w:p>
    <w:p w14:paraId="2DB91CF5" w14:textId="77777777" w:rsidR="00743BAB" w:rsidRDefault="00743BAB">
      <w:pPr>
        <w:pStyle w:val="Word"/>
        <w:ind w:left="234"/>
        <w:rPr>
          <w:rFonts w:hAnsi="ＭＳ 明朝"/>
        </w:rPr>
      </w:pPr>
      <w:r>
        <w:rPr>
          <w:rFonts w:hAnsi="ＭＳ 明朝"/>
        </w:rPr>
        <w:t xml:space="preserve">　調査表の記入内容やヒアリング結果により、体制確保状況が不十分と判断した場合、協定を締結しない場合があります。</w:t>
      </w:r>
    </w:p>
    <w:p w14:paraId="3198A82A" w14:textId="77777777" w:rsidR="00743BAB" w:rsidRDefault="00743BAB">
      <w:pPr>
        <w:pStyle w:val="Word"/>
        <w:rPr>
          <w:rFonts w:hAnsi="ＭＳ 明朝"/>
          <w:sz w:val="21"/>
        </w:rPr>
      </w:pPr>
    </w:p>
    <w:p w14:paraId="48781FD6" w14:textId="77777777" w:rsidR="00743BAB" w:rsidRDefault="00743BAB">
      <w:pPr>
        <w:pStyle w:val="Word"/>
        <w:rPr>
          <w:rFonts w:hAnsi="ＭＳ 明朝"/>
        </w:rPr>
      </w:pPr>
      <w:r>
        <w:rPr>
          <w:rFonts w:hAnsi="ＭＳ 明朝"/>
        </w:rPr>
        <w:t xml:space="preserve">　１）緊急時連絡窓口の調査</w:t>
      </w:r>
    </w:p>
    <w:p w14:paraId="436A20A5" w14:textId="77777777" w:rsidR="00743BAB" w:rsidRDefault="00743BAB">
      <w:pPr>
        <w:pStyle w:val="Word"/>
        <w:ind w:left="227" w:hanging="227"/>
        <w:rPr>
          <w:rFonts w:hAnsi="ＭＳ 明朝"/>
        </w:rPr>
      </w:pPr>
      <w:r>
        <w:rPr>
          <w:rFonts w:hAnsi="ＭＳ 明朝"/>
          <w:spacing w:val="-6"/>
        </w:rPr>
        <w:t xml:space="preserve">      </w:t>
      </w:r>
      <w:r>
        <w:rPr>
          <w:rFonts w:hAnsi="ＭＳ 明朝"/>
        </w:rPr>
        <w:t>緊急時連絡窓口として、休日及び夜間等においても確実に連絡可能な担当者につい　　て記入すること。</w:t>
      </w:r>
    </w:p>
    <w:p w14:paraId="597333DB" w14:textId="77777777" w:rsidR="00743BAB" w:rsidRDefault="00743BAB">
      <w:pPr>
        <w:pStyle w:val="Word"/>
        <w:rPr>
          <w:rFonts w:hAnsi="ＭＳ 明朝"/>
          <w:sz w:val="21"/>
        </w:rPr>
      </w:pPr>
    </w:p>
    <w:p w14:paraId="33993133" w14:textId="77777777" w:rsidR="00743BAB" w:rsidRPr="004B4C98" w:rsidRDefault="00743BAB">
      <w:pPr>
        <w:pStyle w:val="Word"/>
        <w:rPr>
          <w:rFonts w:hAnsi="ＭＳ 明朝"/>
          <w:color w:val="auto"/>
        </w:rPr>
      </w:pPr>
      <w:r>
        <w:rPr>
          <w:rFonts w:hAnsi="ＭＳ 明朝"/>
        </w:rPr>
        <w:t xml:space="preserve">　</w:t>
      </w:r>
      <w:r w:rsidRPr="004B4C98">
        <w:rPr>
          <w:rFonts w:hAnsi="ＭＳ 明朝"/>
          <w:color w:val="auto"/>
        </w:rPr>
        <w:t>２）作業体制</w:t>
      </w:r>
    </w:p>
    <w:p w14:paraId="170146CC" w14:textId="77777777" w:rsidR="00743BAB" w:rsidRPr="004B4C98" w:rsidRDefault="00743BAB">
      <w:pPr>
        <w:pStyle w:val="Word"/>
        <w:rPr>
          <w:rFonts w:hAnsi="ＭＳ 明朝"/>
          <w:color w:val="auto"/>
        </w:rPr>
      </w:pPr>
      <w:r w:rsidRPr="004B4C98">
        <w:rPr>
          <w:rFonts w:hAnsi="ＭＳ 明朝"/>
          <w:color w:val="auto"/>
        </w:rPr>
        <w:t xml:space="preserve">　　①災害対策用機械</w:t>
      </w:r>
    </w:p>
    <w:p w14:paraId="2705CEB6" w14:textId="77777777" w:rsidR="00743BAB" w:rsidRPr="004B4C98" w:rsidRDefault="00743BAB">
      <w:pPr>
        <w:pStyle w:val="Word"/>
        <w:ind w:left="227" w:hanging="227"/>
        <w:rPr>
          <w:rFonts w:hAnsi="ＭＳ 明朝"/>
          <w:color w:val="auto"/>
        </w:rPr>
      </w:pPr>
      <w:r w:rsidRPr="004B4C98">
        <w:rPr>
          <w:rFonts w:hAnsi="ＭＳ 明朝"/>
          <w:color w:val="auto"/>
          <w:spacing w:val="-6"/>
        </w:rPr>
        <w:t xml:space="preserve">      </w:t>
      </w:r>
      <w:r w:rsidRPr="004B4C98">
        <w:rPr>
          <w:rFonts w:hAnsi="ＭＳ 明朝"/>
          <w:color w:val="auto"/>
        </w:rPr>
        <w:t>作業体制として、発注者から緊急時出動の指示を受けてから概ね１.５時間以内に　確保可能な人員について記入すること。</w:t>
      </w:r>
    </w:p>
    <w:p w14:paraId="24D7E45A" w14:textId="77777777" w:rsidR="00743BAB" w:rsidRPr="004B4C98" w:rsidRDefault="00743BAB">
      <w:pPr>
        <w:pStyle w:val="Word"/>
        <w:ind w:left="468" w:hanging="468"/>
        <w:rPr>
          <w:rFonts w:hAnsi="ＭＳ 明朝"/>
          <w:color w:val="auto"/>
        </w:rPr>
      </w:pPr>
      <w:r w:rsidRPr="004B4C98">
        <w:rPr>
          <w:rFonts w:hAnsi="ＭＳ 明朝"/>
          <w:color w:val="auto"/>
          <w:spacing w:val="-6"/>
        </w:rPr>
        <w:t xml:space="preserve">    </w:t>
      </w:r>
      <w:r w:rsidRPr="004B4C98">
        <w:rPr>
          <w:rFonts w:hAnsi="ＭＳ 明朝"/>
          <w:color w:val="auto"/>
        </w:rPr>
        <w:t>（※注：「概ね１.５時間以内」とは倉吉河川国道事務所までの参集時間とし、およそ60km圏内に勤務先（平日・昼間等）及び居住地（休日・夜間等）がある作業員とする。）</w:t>
      </w:r>
    </w:p>
    <w:p w14:paraId="09600812" w14:textId="77777777" w:rsidR="00743BAB" w:rsidRPr="004B4C98" w:rsidRDefault="00743BAB">
      <w:pPr>
        <w:pStyle w:val="Word"/>
        <w:jc w:val="left"/>
        <w:rPr>
          <w:rFonts w:hAnsi="ＭＳ 明朝"/>
          <w:color w:val="auto"/>
          <w:sz w:val="21"/>
        </w:rPr>
      </w:pPr>
      <w:r w:rsidRPr="004B4C98">
        <w:rPr>
          <w:rFonts w:hAnsi="ＭＳ 明朝"/>
          <w:color w:val="auto"/>
        </w:rPr>
        <w:t xml:space="preserve">　　②災害対策用機械（衛星通信車運用）</w:t>
      </w:r>
    </w:p>
    <w:p w14:paraId="442256EE" w14:textId="77777777" w:rsidR="00743BAB" w:rsidRPr="004B4C98" w:rsidRDefault="00743BAB">
      <w:pPr>
        <w:pStyle w:val="Word"/>
        <w:ind w:left="227" w:hanging="227"/>
        <w:rPr>
          <w:rFonts w:hAnsi="ＭＳ 明朝"/>
          <w:color w:val="auto"/>
        </w:rPr>
      </w:pPr>
      <w:r w:rsidRPr="004B4C98">
        <w:rPr>
          <w:rFonts w:hAnsi="ＭＳ 明朝"/>
          <w:color w:val="auto"/>
          <w:spacing w:val="-6"/>
        </w:rPr>
        <w:t xml:space="preserve">      </w:t>
      </w:r>
      <w:r w:rsidRPr="004B4C98">
        <w:rPr>
          <w:rFonts w:hAnsi="ＭＳ 明朝"/>
          <w:color w:val="auto"/>
        </w:rPr>
        <w:t>作業体制として、発注者から緊急時出動の指示を受けてから概ね２.５時間以内に　確保可能な人員について記入すること。</w:t>
      </w:r>
    </w:p>
    <w:p w14:paraId="746DD1BB" w14:textId="77777777" w:rsidR="00743BAB" w:rsidRPr="004B4C98" w:rsidRDefault="00743BAB">
      <w:pPr>
        <w:pStyle w:val="Word"/>
        <w:ind w:left="468" w:hanging="468"/>
        <w:rPr>
          <w:rFonts w:hAnsi="ＭＳ 明朝"/>
          <w:color w:val="auto"/>
        </w:rPr>
      </w:pPr>
      <w:r w:rsidRPr="004B4C98">
        <w:rPr>
          <w:rFonts w:hAnsi="ＭＳ 明朝"/>
          <w:color w:val="auto"/>
          <w:spacing w:val="-6"/>
        </w:rPr>
        <w:t xml:space="preserve">    </w:t>
      </w:r>
      <w:r w:rsidRPr="004B4C98">
        <w:rPr>
          <w:rFonts w:hAnsi="ＭＳ 明朝"/>
          <w:color w:val="auto"/>
        </w:rPr>
        <w:t>（※注：「概ね２.５時間以内」とは倉吉河川国道事務所までの参集時間とし、およそ100km圏内に勤務先（平日・昼間等）及び居住地（休日・夜間等）がある作業員とする。）</w:t>
      </w:r>
    </w:p>
    <w:p w14:paraId="3413FB01" w14:textId="77777777" w:rsidR="00743BAB" w:rsidRPr="004B4C98" w:rsidRDefault="00743BAB">
      <w:pPr>
        <w:pStyle w:val="Word"/>
        <w:rPr>
          <w:rFonts w:hAnsi="ＭＳ 明朝"/>
          <w:color w:val="auto"/>
          <w:sz w:val="21"/>
        </w:rPr>
      </w:pPr>
      <w:r w:rsidRPr="004B4C98">
        <w:rPr>
          <w:rFonts w:hAnsi="ＭＳ 明朝"/>
          <w:color w:val="auto"/>
        </w:rPr>
        <w:t xml:space="preserve">　　③災害対策用機械（遠隔操縦装置運用）</w:t>
      </w:r>
    </w:p>
    <w:p w14:paraId="7D9129CE" w14:textId="77777777" w:rsidR="00743BAB" w:rsidRPr="004B4C98" w:rsidRDefault="00743BAB">
      <w:pPr>
        <w:pStyle w:val="Word"/>
        <w:ind w:left="468" w:firstLine="234"/>
        <w:rPr>
          <w:rFonts w:hAnsi="ＭＳ 明朝"/>
          <w:color w:val="auto"/>
        </w:rPr>
      </w:pPr>
      <w:r w:rsidRPr="004B4C98">
        <w:rPr>
          <w:rFonts w:hAnsi="ＭＳ 明朝"/>
          <w:color w:val="auto"/>
        </w:rPr>
        <w:t>作業体制として、発注者から緊急時出動の指示を受けてから概ね２.５時間以内に確保可能な人員について記入すること。</w:t>
      </w:r>
    </w:p>
    <w:p w14:paraId="44FDB8E0" w14:textId="77777777" w:rsidR="00743BAB" w:rsidRPr="004B4C98" w:rsidRDefault="00743BAB">
      <w:pPr>
        <w:pStyle w:val="Word"/>
        <w:ind w:left="468" w:hanging="468"/>
        <w:rPr>
          <w:rFonts w:hAnsi="ＭＳ 明朝"/>
          <w:color w:val="auto"/>
        </w:rPr>
      </w:pPr>
      <w:r w:rsidRPr="004B4C98">
        <w:rPr>
          <w:rFonts w:hAnsi="ＭＳ 明朝"/>
          <w:color w:val="auto"/>
          <w:spacing w:val="-6"/>
        </w:rPr>
        <w:t xml:space="preserve">    </w:t>
      </w:r>
      <w:r w:rsidRPr="004B4C98">
        <w:rPr>
          <w:rFonts w:hAnsi="ＭＳ 明朝"/>
          <w:color w:val="auto"/>
        </w:rPr>
        <w:t>（※注：「概ね２.５時間以内」とは倉吉河川国道事務所までの参集時間とし、およそ100km圏内に勤務先（平日・昼間等）及び居住地（休日・夜間等）がある作業員とする。）</w:t>
      </w:r>
    </w:p>
    <w:p w14:paraId="54AA38B9" w14:textId="77777777" w:rsidR="00743BAB" w:rsidRDefault="00743BAB">
      <w:pPr>
        <w:pStyle w:val="Word"/>
        <w:jc w:val="center"/>
        <w:rPr>
          <w:rFonts w:hAnsi="ＭＳ 明朝"/>
          <w:sz w:val="21"/>
        </w:rPr>
      </w:pPr>
      <w:r>
        <w:rPr>
          <w:rFonts w:hAnsi="ＭＳ 明朝"/>
          <w:color w:val="auto"/>
        </w:rPr>
        <w:br w:type="page"/>
      </w:r>
    </w:p>
    <w:p w14:paraId="214EF8C3" w14:textId="77777777" w:rsidR="00743BAB" w:rsidRDefault="00743BAB">
      <w:pPr>
        <w:pStyle w:val="Word"/>
        <w:spacing w:line="462" w:lineRule="exact"/>
        <w:jc w:val="center"/>
        <w:rPr>
          <w:rFonts w:hAnsi="ＭＳ 明朝"/>
          <w:sz w:val="21"/>
        </w:rPr>
      </w:pPr>
      <w:r>
        <w:rPr>
          <w:rFonts w:hAnsi="ＭＳ 明朝"/>
          <w:sz w:val="32"/>
        </w:rPr>
        <w:t>基本協定参加資格確認申請書提出時のチェックリスト</w:t>
      </w:r>
    </w:p>
    <w:p w14:paraId="6DAA055D" w14:textId="77777777" w:rsidR="00743BAB" w:rsidRDefault="00743BAB">
      <w:pPr>
        <w:pStyle w:val="Word"/>
        <w:rPr>
          <w:rFonts w:hAnsi="ＭＳ 明朝"/>
          <w:sz w:val="21"/>
        </w:rPr>
      </w:pPr>
    </w:p>
    <w:p w14:paraId="2E9CA74A" w14:textId="77777777" w:rsidR="00743BAB" w:rsidRPr="004B4C98" w:rsidRDefault="00743BAB">
      <w:pPr>
        <w:pStyle w:val="Word"/>
        <w:rPr>
          <w:rFonts w:hAnsi="ＭＳ 明朝"/>
          <w:color w:val="auto"/>
        </w:rPr>
      </w:pPr>
      <w:r>
        <w:rPr>
          <w:rFonts w:hAnsi="ＭＳ 明朝"/>
        </w:rPr>
        <w:t xml:space="preserve">　</w:t>
      </w:r>
      <w:r w:rsidRPr="004B4C98">
        <w:rPr>
          <w:rFonts w:hAnsi="ＭＳ 明朝"/>
          <w:color w:val="auto"/>
        </w:rPr>
        <w:t>基本協定参加資格確認申請書提出時には、本チェックリストにより提出書類が添付されていることを確認下さい。</w:t>
      </w:r>
    </w:p>
    <w:p w14:paraId="4ACA87F1" w14:textId="77777777" w:rsidR="00743BAB" w:rsidRPr="004B4C98" w:rsidRDefault="00743BAB">
      <w:pPr>
        <w:pStyle w:val="Word"/>
        <w:rPr>
          <w:rFonts w:hAnsi="ＭＳ 明朝"/>
          <w:color w:val="auto"/>
          <w:sz w:val="21"/>
        </w:rPr>
      </w:pPr>
    </w:p>
    <w:p w14:paraId="56CDFC05" w14:textId="77777777" w:rsidR="00743BAB" w:rsidRPr="004B4C98" w:rsidRDefault="00743BAB">
      <w:pPr>
        <w:pStyle w:val="Word"/>
        <w:ind w:left="819" w:hanging="351"/>
        <w:rPr>
          <w:rFonts w:hAnsi="ＭＳ 明朝"/>
          <w:color w:val="auto"/>
        </w:rPr>
      </w:pPr>
      <w:r w:rsidRPr="004B4C98">
        <w:rPr>
          <w:rFonts w:hAnsi="ＭＳ 明朝"/>
          <w:color w:val="auto"/>
        </w:rPr>
        <w:t>●災害対策用機械</w:t>
      </w:r>
    </w:p>
    <w:p w14:paraId="374A32FE" w14:textId="77777777" w:rsidR="00743BAB" w:rsidRPr="004B4C98" w:rsidRDefault="00743BAB">
      <w:pPr>
        <w:pStyle w:val="Word"/>
        <w:ind w:left="819" w:hanging="351"/>
        <w:rPr>
          <w:rFonts w:hAnsi="ＭＳ 明朝"/>
          <w:color w:val="auto"/>
        </w:rPr>
      </w:pPr>
      <w:r w:rsidRPr="004B4C98">
        <w:rPr>
          <w:rFonts w:hAnsi="ＭＳ 明朝"/>
          <w:color w:val="auto"/>
        </w:rPr>
        <w:t>□</w:t>
      </w:r>
      <w:r w:rsidRPr="004B4C98">
        <w:rPr>
          <w:rFonts w:hAnsi="ＭＳ 明朝"/>
          <w:color w:val="auto"/>
          <w:spacing w:val="-6"/>
        </w:rPr>
        <w:t xml:space="preserve"> </w:t>
      </w:r>
      <w:r w:rsidRPr="004B4C98">
        <w:rPr>
          <w:rFonts w:hAnsi="ＭＳ 明朝"/>
          <w:color w:val="auto"/>
        </w:rPr>
        <w:t>令和</w:t>
      </w:r>
      <w:r w:rsidR="005566D0">
        <w:rPr>
          <w:rFonts w:hAnsi="ＭＳ 明朝"/>
          <w:color w:val="auto"/>
        </w:rPr>
        <w:t>7･8</w:t>
      </w:r>
      <w:r w:rsidRPr="004B4C98">
        <w:rPr>
          <w:rFonts w:hAnsi="ＭＳ 明朝"/>
          <w:color w:val="auto"/>
        </w:rPr>
        <w:t>年度の一般競争（指名競争）参加資格認定通知書の写し　→必須提出</w:t>
      </w:r>
    </w:p>
    <w:p w14:paraId="349318AF" w14:textId="77777777" w:rsidR="00743BAB" w:rsidRPr="004B4C98" w:rsidRDefault="00743BAB">
      <w:pPr>
        <w:pStyle w:val="Word"/>
        <w:ind w:left="819" w:hanging="351"/>
        <w:rPr>
          <w:rFonts w:hAnsi="ＭＳ 明朝"/>
          <w:color w:val="auto"/>
        </w:rPr>
      </w:pPr>
      <w:r w:rsidRPr="004B4C98">
        <w:rPr>
          <w:rFonts w:hAnsi="ＭＳ 明朝"/>
          <w:color w:val="auto"/>
        </w:rPr>
        <w:t xml:space="preserve">　→インターネット及び郵送のどちらの申請方法でも必須提出</w:t>
      </w:r>
    </w:p>
    <w:p w14:paraId="0A26C652" w14:textId="77777777" w:rsidR="00743BAB" w:rsidRPr="004B4C98" w:rsidRDefault="00743BAB">
      <w:pPr>
        <w:pStyle w:val="Word"/>
        <w:ind w:left="819" w:hanging="351"/>
        <w:rPr>
          <w:rFonts w:hAnsi="ＭＳ 明朝"/>
          <w:color w:val="auto"/>
        </w:rPr>
      </w:pPr>
      <w:r w:rsidRPr="004B4C98">
        <w:rPr>
          <w:rFonts w:hAnsi="ＭＳ 明朝"/>
          <w:color w:val="auto"/>
        </w:rPr>
        <w:t>●災害対策用機械(衛星通信車運用)・災害対策用機械(遠隔操縦装置運用)</w:t>
      </w:r>
    </w:p>
    <w:p w14:paraId="0C92FBFA" w14:textId="77777777" w:rsidR="00743BAB" w:rsidRPr="004B4C98" w:rsidRDefault="00743BAB">
      <w:pPr>
        <w:pStyle w:val="Word"/>
        <w:ind w:firstLine="468"/>
        <w:rPr>
          <w:rFonts w:hAnsi="ＭＳ 明朝"/>
          <w:color w:val="auto"/>
        </w:rPr>
      </w:pPr>
      <w:r w:rsidRPr="004B4C98">
        <w:rPr>
          <w:rFonts w:hAnsi="ＭＳ 明朝"/>
          <w:color w:val="auto"/>
        </w:rPr>
        <w:t>□</w:t>
      </w:r>
      <w:r w:rsidRPr="004B4C98">
        <w:rPr>
          <w:rFonts w:hAnsi="ＭＳ 明朝"/>
          <w:color w:val="auto"/>
          <w:spacing w:val="-6"/>
        </w:rPr>
        <w:t xml:space="preserve"> </w:t>
      </w:r>
      <w:r w:rsidRPr="004B4C98">
        <w:rPr>
          <w:rFonts w:hAnsi="ＭＳ 明朝"/>
          <w:color w:val="auto"/>
        </w:rPr>
        <w:t>令和</w:t>
      </w:r>
      <w:r w:rsidR="005566D0">
        <w:rPr>
          <w:rFonts w:hAnsi="ＭＳ 明朝"/>
          <w:color w:val="auto"/>
        </w:rPr>
        <w:t>7</w:t>
      </w:r>
      <w:r w:rsidRPr="004B4C98">
        <w:rPr>
          <w:rFonts w:hAnsi="ＭＳ 明朝"/>
          <w:color w:val="auto"/>
        </w:rPr>
        <w:t>･</w:t>
      </w:r>
      <w:r w:rsidR="005566D0">
        <w:rPr>
          <w:rFonts w:hAnsi="ＭＳ 明朝"/>
          <w:color w:val="auto"/>
        </w:rPr>
        <w:t>8</w:t>
      </w:r>
      <w:r w:rsidRPr="004B4C98">
        <w:rPr>
          <w:rFonts w:hAnsi="ＭＳ 明朝"/>
          <w:color w:val="auto"/>
        </w:rPr>
        <w:t>･</w:t>
      </w:r>
      <w:r w:rsidR="005566D0">
        <w:rPr>
          <w:rFonts w:hAnsi="ＭＳ 明朝"/>
          <w:color w:val="auto"/>
        </w:rPr>
        <w:t>9</w:t>
      </w:r>
      <w:r w:rsidRPr="004B4C98">
        <w:rPr>
          <w:rFonts w:hAnsi="ＭＳ 明朝"/>
          <w:color w:val="auto"/>
        </w:rPr>
        <w:t>年度一般競争（指名競争）参加資格（全省庁統一資格）通知書の写し</w:t>
      </w:r>
    </w:p>
    <w:p w14:paraId="7DD96488" w14:textId="77777777" w:rsidR="00743BAB" w:rsidRPr="004B4C98" w:rsidRDefault="00743BAB">
      <w:pPr>
        <w:pStyle w:val="Word"/>
        <w:ind w:left="819" w:hanging="351"/>
        <w:rPr>
          <w:rFonts w:hAnsi="ＭＳ 明朝"/>
          <w:color w:val="auto"/>
        </w:rPr>
      </w:pPr>
      <w:r w:rsidRPr="004B4C98">
        <w:rPr>
          <w:rFonts w:hAnsi="ＭＳ 明朝"/>
          <w:color w:val="auto"/>
        </w:rPr>
        <w:t xml:space="preserve">　→必須提出</w:t>
      </w:r>
    </w:p>
    <w:p w14:paraId="17F2B6E3" w14:textId="77777777" w:rsidR="00743BAB" w:rsidRPr="004B4C98" w:rsidRDefault="00743BAB">
      <w:pPr>
        <w:pStyle w:val="Word"/>
        <w:rPr>
          <w:rFonts w:hAnsi="ＭＳ 明朝"/>
          <w:color w:val="auto"/>
          <w:sz w:val="21"/>
        </w:rPr>
      </w:pPr>
    </w:p>
    <w:p w14:paraId="555ED125" w14:textId="77777777" w:rsidR="00743BAB" w:rsidRPr="004B4C98" w:rsidRDefault="00743BAB">
      <w:pPr>
        <w:pStyle w:val="Word"/>
        <w:ind w:firstLine="468"/>
        <w:rPr>
          <w:rFonts w:hAnsi="ＭＳ 明朝"/>
          <w:color w:val="auto"/>
        </w:rPr>
      </w:pPr>
      <w:r w:rsidRPr="004B4C98">
        <w:rPr>
          <w:rFonts w:hAnsi="ＭＳ 明朝"/>
          <w:color w:val="auto"/>
        </w:rPr>
        <w:t>□</w:t>
      </w:r>
      <w:r w:rsidRPr="004B4C98">
        <w:rPr>
          <w:rFonts w:hAnsi="ＭＳ 明朝"/>
          <w:color w:val="auto"/>
          <w:spacing w:val="-6"/>
        </w:rPr>
        <w:t xml:space="preserve"> </w:t>
      </w:r>
      <w:r w:rsidRPr="004B4C98">
        <w:rPr>
          <w:rFonts w:hAnsi="ＭＳ 明朝"/>
          <w:color w:val="auto"/>
        </w:rPr>
        <w:t xml:space="preserve">基本協定参加資格確認申請書（別記様式１）　</w:t>
      </w:r>
      <w:r w:rsidRPr="004B4C98">
        <w:rPr>
          <w:rFonts w:hAnsi="ＭＳ 明朝"/>
          <w:color w:val="auto"/>
          <w:spacing w:val="-6"/>
        </w:rPr>
        <w:t xml:space="preserve"> </w:t>
      </w:r>
      <w:r w:rsidRPr="004B4C98">
        <w:rPr>
          <w:rFonts w:hAnsi="ＭＳ 明朝"/>
          <w:color w:val="auto"/>
        </w:rPr>
        <w:t>→必須提出</w:t>
      </w:r>
    </w:p>
    <w:p w14:paraId="318A5880" w14:textId="77777777" w:rsidR="00743BAB" w:rsidRPr="004B4C98" w:rsidRDefault="00743BAB">
      <w:pPr>
        <w:pStyle w:val="Word"/>
        <w:rPr>
          <w:rFonts w:hAnsi="ＭＳ 明朝"/>
          <w:color w:val="auto"/>
          <w:sz w:val="21"/>
        </w:rPr>
      </w:pPr>
    </w:p>
    <w:p w14:paraId="2371FB19" w14:textId="77777777" w:rsidR="00743BAB" w:rsidRPr="004B4C98" w:rsidRDefault="00743BAB">
      <w:pPr>
        <w:pStyle w:val="Word"/>
        <w:rPr>
          <w:rFonts w:hAnsi="ＭＳ 明朝"/>
          <w:color w:val="auto"/>
          <w:sz w:val="21"/>
        </w:rPr>
      </w:pPr>
      <w:r w:rsidRPr="004B4C98">
        <w:rPr>
          <w:rFonts w:hAnsi="ＭＳ 明朝"/>
          <w:color w:val="auto"/>
        </w:rPr>
        <w:t>会社の施工実績関係</w:t>
      </w:r>
    </w:p>
    <w:p w14:paraId="66BAA454" w14:textId="77777777" w:rsidR="00743BAB" w:rsidRPr="004B4C98" w:rsidRDefault="00743BAB">
      <w:pPr>
        <w:pStyle w:val="Word"/>
        <w:ind w:firstLine="468"/>
        <w:rPr>
          <w:rFonts w:hAnsi="ＭＳ 明朝"/>
          <w:color w:val="auto"/>
        </w:rPr>
      </w:pPr>
      <w:r w:rsidRPr="004B4C98">
        <w:rPr>
          <w:rFonts w:hAnsi="ＭＳ 明朝"/>
          <w:color w:val="auto"/>
        </w:rPr>
        <w:t>□</w:t>
      </w:r>
      <w:r w:rsidRPr="004B4C98">
        <w:rPr>
          <w:rFonts w:hAnsi="ＭＳ 明朝"/>
          <w:color w:val="auto"/>
          <w:spacing w:val="-6"/>
        </w:rPr>
        <w:t xml:space="preserve"> </w:t>
      </w:r>
      <w:r w:rsidRPr="004B4C98">
        <w:rPr>
          <w:rFonts w:hAnsi="ＭＳ 明朝"/>
          <w:color w:val="auto"/>
        </w:rPr>
        <w:t xml:space="preserve">過去の施工実績（別記様式２）　　　　</w:t>
      </w:r>
      <w:r w:rsidRPr="004B4C98">
        <w:rPr>
          <w:rFonts w:hAnsi="ＭＳ 明朝"/>
          <w:color w:val="auto"/>
          <w:spacing w:val="-6"/>
        </w:rPr>
        <w:t xml:space="preserve"> </w:t>
      </w:r>
      <w:r w:rsidRPr="004B4C98">
        <w:rPr>
          <w:rFonts w:hAnsi="ＭＳ 明朝"/>
          <w:color w:val="auto"/>
        </w:rPr>
        <w:t xml:space="preserve">　　　→必須提出</w:t>
      </w:r>
    </w:p>
    <w:p w14:paraId="213F17D7" w14:textId="77777777" w:rsidR="00743BAB" w:rsidRPr="004B4C98" w:rsidRDefault="00743BAB">
      <w:pPr>
        <w:pStyle w:val="Word"/>
        <w:ind w:firstLine="468"/>
        <w:rPr>
          <w:rFonts w:hAnsi="ＭＳ 明朝"/>
          <w:color w:val="auto"/>
        </w:rPr>
      </w:pPr>
      <w:r w:rsidRPr="004B4C98">
        <w:rPr>
          <w:rFonts w:hAnsi="ＭＳ 明朝"/>
          <w:color w:val="auto"/>
        </w:rPr>
        <w:t>□</w:t>
      </w:r>
      <w:r w:rsidRPr="004B4C98">
        <w:rPr>
          <w:rFonts w:hAnsi="ＭＳ 明朝"/>
          <w:color w:val="auto"/>
          <w:spacing w:val="-6"/>
        </w:rPr>
        <w:t xml:space="preserve"> </w:t>
      </w:r>
      <w:r w:rsidRPr="004B4C98">
        <w:rPr>
          <w:rFonts w:hAnsi="ＭＳ 明朝"/>
          <w:color w:val="auto"/>
        </w:rPr>
        <w:t>施工実績を確認できる書面（契約書の写し等）</w:t>
      </w:r>
    </w:p>
    <w:p w14:paraId="0C82471C" w14:textId="77777777" w:rsidR="00743BAB" w:rsidRPr="004B4C98" w:rsidRDefault="00743BAB">
      <w:pPr>
        <w:pStyle w:val="Word"/>
        <w:ind w:firstLine="1052"/>
        <w:rPr>
          <w:rFonts w:hAnsi="ＭＳ 明朝"/>
          <w:color w:val="auto"/>
          <w:sz w:val="21"/>
        </w:rPr>
      </w:pPr>
      <w:r w:rsidRPr="004B4C98">
        <w:rPr>
          <w:rFonts w:hAnsi="ＭＳ 明朝"/>
          <w:color w:val="auto"/>
          <w:sz w:val="18"/>
        </w:rPr>
        <w:t>→ＣＯＲＩＮＳに登録されていない場合及びＣＯＲＩＮＳで確認できない場合等は必須提出</w:t>
      </w:r>
    </w:p>
    <w:p w14:paraId="7CEEB2E4" w14:textId="77777777" w:rsidR="00743BAB" w:rsidRPr="004B4C98" w:rsidRDefault="00743BAB">
      <w:pPr>
        <w:pStyle w:val="Word"/>
        <w:ind w:firstLine="468"/>
        <w:rPr>
          <w:rFonts w:hAnsi="ＭＳ 明朝"/>
          <w:color w:val="auto"/>
        </w:rPr>
      </w:pPr>
      <w:r w:rsidRPr="004B4C98">
        <w:rPr>
          <w:rFonts w:hAnsi="ＭＳ 明朝"/>
          <w:color w:val="auto"/>
        </w:rPr>
        <w:t>□</w:t>
      </w:r>
      <w:r w:rsidRPr="004B4C98">
        <w:rPr>
          <w:rFonts w:hAnsi="ＭＳ 明朝"/>
          <w:color w:val="auto"/>
          <w:spacing w:val="-6"/>
        </w:rPr>
        <w:t xml:space="preserve"> </w:t>
      </w:r>
      <w:r w:rsidRPr="004B4C98">
        <w:rPr>
          <w:rFonts w:hAnsi="ＭＳ 明朝"/>
          <w:color w:val="auto"/>
        </w:rPr>
        <w:t>工事成績評定通知書の写し</w:t>
      </w:r>
    </w:p>
    <w:p w14:paraId="6C51DE18" w14:textId="77777777" w:rsidR="00743BAB" w:rsidRPr="004B4C98" w:rsidRDefault="00743BAB">
      <w:pPr>
        <w:pStyle w:val="Word"/>
        <w:ind w:firstLine="1052"/>
        <w:rPr>
          <w:rFonts w:hAnsi="ＭＳ 明朝"/>
          <w:color w:val="auto"/>
          <w:sz w:val="21"/>
        </w:rPr>
      </w:pPr>
    </w:p>
    <w:p w14:paraId="1BC235EF" w14:textId="77777777" w:rsidR="00743BAB" w:rsidRPr="004B4C98" w:rsidRDefault="00743BAB">
      <w:pPr>
        <w:pStyle w:val="Word"/>
        <w:rPr>
          <w:rFonts w:hAnsi="ＭＳ 明朝"/>
          <w:color w:val="auto"/>
          <w:sz w:val="21"/>
        </w:rPr>
      </w:pPr>
      <w:r w:rsidRPr="004B4C98">
        <w:rPr>
          <w:rFonts w:hAnsi="ＭＳ 明朝"/>
          <w:color w:val="auto"/>
        </w:rPr>
        <w:t>技術者の資格・経験（災害対策用機械・災害対策用機械(衛星通信車運用)のみ）</w:t>
      </w:r>
    </w:p>
    <w:p w14:paraId="049BC501" w14:textId="77777777" w:rsidR="00743BAB" w:rsidRDefault="00743BAB">
      <w:pPr>
        <w:pStyle w:val="Word"/>
        <w:ind w:firstLine="468"/>
        <w:rPr>
          <w:rFonts w:hAnsi="ＭＳ 明朝"/>
        </w:rPr>
      </w:pPr>
      <w:r>
        <w:rPr>
          <w:rFonts w:hAnsi="ＭＳ 明朝"/>
        </w:rPr>
        <w:t>□</w:t>
      </w:r>
      <w:r>
        <w:rPr>
          <w:rFonts w:hAnsi="ＭＳ 明朝"/>
          <w:spacing w:val="-6"/>
        </w:rPr>
        <w:t xml:space="preserve"> </w:t>
      </w:r>
      <w:r>
        <w:rPr>
          <w:rFonts w:hAnsi="ＭＳ 明朝"/>
        </w:rPr>
        <w:t>技術者の資格（別記様式３）</w:t>
      </w:r>
      <w:r>
        <w:rPr>
          <w:rFonts w:hAnsi="ＭＳ 明朝"/>
          <w:spacing w:val="-6"/>
        </w:rPr>
        <w:t xml:space="preserve">           </w:t>
      </w:r>
      <w:r>
        <w:rPr>
          <w:rFonts w:hAnsi="ＭＳ 明朝"/>
        </w:rPr>
        <w:t xml:space="preserve">　　</w:t>
      </w:r>
      <w:r>
        <w:rPr>
          <w:rFonts w:hAnsi="ＭＳ 明朝"/>
          <w:spacing w:val="-6"/>
        </w:rPr>
        <w:t xml:space="preserve"> </w:t>
      </w:r>
      <w:r>
        <w:rPr>
          <w:rFonts w:hAnsi="ＭＳ 明朝"/>
        </w:rPr>
        <w:t>→必須提出</w:t>
      </w:r>
    </w:p>
    <w:p w14:paraId="66E16D29" w14:textId="77777777" w:rsidR="00743BAB" w:rsidRDefault="00743BAB">
      <w:pPr>
        <w:pStyle w:val="Word"/>
        <w:ind w:firstLine="468"/>
        <w:rPr>
          <w:rFonts w:hAnsi="ＭＳ 明朝"/>
        </w:rPr>
      </w:pPr>
      <w:r>
        <w:rPr>
          <w:rFonts w:hAnsi="ＭＳ 明朝"/>
        </w:rPr>
        <w:t>□</w:t>
      </w:r>
      <w:r>
        <w:rPr>
          <w:rFonts w:hAnsi="ＭＳ 明朝"/>
          <w:spacing w:val="-6"/>
        </w:rPr>
        <w:t xml:space="preserve"> </w:t>
      </w:r>
      <w:r>
        <w:rPr>
          <w:rFonts w:hAnsi="ＭＳ 明朝"/>
        </w:rPr>
        <w:t>直接的かつ恒常的(３箇月以上)な雇用関係が確認できる資料</w:t>
      </w:r>
    </w:p>
    <w:p w14:paraId="7125A7C4" w14:textId="77777777" w:rsidR="00743BAB" w:rsidRDefault="00743BAB">
      <w:pPr>
        <w:pStyle w:val="Word"/>
        <w:ind w:firstLine="1052"/>
        <w:rPr>
          <w:rFonts w:hAnsi="ＭＳ 明朝" w:hint="default"/>
        </w:rPr>
      </w:pPr>
      <w:r>
        <w:rPr>
          <w:rFonts w:hAnsi="ＭＳ 明朝"/>
          <w:sz w:val="18"/>
        </w:rPr>
        <w:t>→</w:t>
      </w:r>
      <w:r w:rsidR="003603D9" w:rsidRPr="003603D9">
        <w:rPr>
          <w:rFonts w:hAnsi="ＭＳ 明朝"/>
          <w:sz w:val="18"/>
        </w:rPr>
        <w:t xml:space="preserve">（日本年金機構や保険組合等が発行する「標準報酬決定通知書」の写し、「健康保険・厚生年　　　　　　　 金保険資格取得確認及び標準報酬決定通知書」の写し、市区町村が作成する住民税特別徴収　　　　　　　 税額通知書の写し等。）               　　</w:t>
      </w:r>
      <w:r w:rsidR="003603D9">
        <w:rPr>
          <w:rFonts w:hAnsi="ＭＳ 明朝"/>
          <w:sz w:val="18"/>
        </w:rPr>
        <w:t xml:space="preserve">   </w:t>
      </w:r>
      <w:r>
        <w:rPr>
          <w:rFonts w:hAnsi="ＭＳ 明朝"/>
          <w:spacing w:val="-6"/>
        </w:rPr>
        <w:t xml:space="preserve">  </w:t>
      </w:r>
      <w:r>
        <w:rPr>
          <w:rFonts w:hAnsi="ＭＳ 明朝"/>
        </w:rPr>
        <w:t>→必須提出</w:t>
      </w:r>
    </w:p>
    <w:p w14:paraId="4CA1FD4B" w14:textId="77777777" w:rsidR="003603D9" w:rsidRPr="003603D9" w:rsidRDefault="003603D9">
      <w:pPr>
        <w:pStyle w:val="Word"/>
        <w:ind w:firstLine="1052"/>
        <w:rPr>
          <w:rFonts w:hAnsi="ＭＳ 明朝" w:hint="default"/>
          <w:sz w:val="18"/>
          <w:szCs w:val="18"/>
        </w:rPr>
      </w:pPr>
      <w:r w:rsidRPr="003603D9">
        <w:rPr>
          <w:rFonts w:hAnsi="ＭＳ 明朝"/>
          <w:sz w:val="18"/>
          <w:szCs w:val="18"/>
        </w:rPr>
        <w:t xml:space="preserve">なお、「直接的な雇用関係」が確認できる資料の写しを提出する際、記号・番号・標準報酬月額　　　　　</w:t>
      </w:r>
      <w:r>
        <w:rPr>
          <w:rFonts w:hAnsi="ＭＳ 明朝"/>
          <w:sz w:val="18"/>
          <w:szCs w:val="18"/>
        </w:rPr>
        <w:t xml:space="preserve">　</w:t>
      </w:r>
      <w:r w:rsidRPr="003603D9">
        <w:rPr>
          <w:rFonts w:hAnsi="ＭＳ 明朝"/>
          <w:sz w:val="18"/>
          <w:szCs w:val="18"/>
        </w:rPr>
        <w:t xml:space="preserve"> ・保険者番号等については、 マスキング処理を施したうえで提出お願います。</w:t>
      </w:r>
    </w:p>
    <w:p w14:paraId="7D7F0015" w14:textId="77777777" w:rsidR="00743BAB" w:rsidRDefault="00743BAB">
      <w:pPr>
        <w:pStyle w:val="Word"/>
        <w:ind w:firstLine="468"/>
        <w:rPr>
          <w:rFonts w:hAnsi="ＭＳ 明朝"/>
        </w:rPr>
      </w:pPr>
      <w:r>
        <w:rPr>
          <w:rFonts w:hAnsi="ＭＳ 明朝"/>
        </w:rPr>
        <w:t>□</w:t>
      </w:r>
      <w:r>
        <w:rPr>
          <w:rFonts w:hAnsi="ＭＳ 明朝"/>
          <w:spacing w:val="-6"/>
        </w:rPr>
        <w:t xml:space="preserve"> </w:t>
      </w:r>
      <w:r>
        <w:rPr>
          <w:rFonts w:hAnsi="ＭＳ 明朝"/>
        </w:rPr>
        <w:t>技術者の資格を証明する書面の写し　　　　　→必須提出</w:t>
      </w:r>
    </w:p>
    <w:p w14:paraId="0C331DAB" w14:textId="77777777" w:rsidR="00743BAB" w:rsidRDefault="00743BAB">
      <w:pPr>
        <w:pStyle w:val="Word"/>
        <w:rPr>
          <w:rFonts w:hAnsi="ＭＳ 明朝"/>
          <w:sz w:val="21"/>
        </w:rPr>
      </w:pPr>
    </w:p>
    <w:p w14:paraId="2005DC4D" w14:textId="77777777" w:rsidR="00743BAB" w:rsidRDefault="00743BAB">
      <w:pPr>
        <w:pStyle w:val="Word"/>
        <w:rPr>
          <w:rFonts w:hAnsi="ＭＳ 明朝"/>
          <w:sz w:val="21"/>
        </w:rPr>
      </w:pPr>
      <w:r>
        <w:rPr>
          <w:rFonts w:hAnsi="ＭＳ 明朝"/>
        </w:rPr>
        <w:t>技術資料</w:t>
      </w:r>
    </w:p>
    <w:p w14:paraId="1BE12BC6" w14:textId="77777777" w:rsidR="00743BAB" w:rsidRDefault="00743BAB">
      <w:pPr>
        <w:pStyle w:val="Word"/>
        <w:ind w:firstLine="468"/>
        <w:rPr>
          <w:rFonts w:hAnsi="ＭＳ 明朝"/>
        </w:rPr>
      </w:pPr>
      <w:r>
        <w:rPr>
          <w:rFonts w:hAnsi="ＭＳ 明朝"/>
        </w:rPr>
        <w:t>□</w:t>
      </w:r>
      <w:r>
        <w:rPr>
          <w:rFonts w:hAnsi="ＭＳ 明朝"/>
          <w:spacing w:val="-6"/>
        </w:rPr>
        <w:t xml:space="preserve"> </w:t>
      </w:r>
      <w:r>
        <w:rPr>
          <w:rFonts w:hAnsi="ＭＳ 明朝"/>
        </w:rPr>
        <w:t>緊急時出動体制調査表（別記様式４）　→必須提出</w:t>
      </w:r>
    </w:p>
    <w:p w14:paraId="28590E71" w14:textId="77777777" w:rsidR="00743BAB" w:rsidRDefault="00743BAB">
      <w:pPr>
        <w:pStyle w:val="Word"/>
        <w:ind w:firstLine="468"/>
        <w:rPr>
          <w:rFonts w:hAnsi="ＭＳ 明朝"/>
        </w:rPr>
      </w:pPr>
      <w:r>
        <w:rPr>
          <w:rFonts w:hAnsi="ＭＳ 明朝"/>
        </w:rPr>
        <w:t>□</w:t>
      </w:r>
      <w:r>
        <w:rPr>
          <w:rFonts w:hAnsi="ＭＳ 明朝"/>
          <w:spacing w:val="-6"/>
        </w:rPr>
        <w:t xml:space="preserve"> </w:t>
      </w:r>
      <w:r>
        <w:rPr>
          <w:rFonts w:hAnsi="ＭＳ 明朝"/>
        </w:rPr>
        <w:t>その他参考資料　　　　　　　　　　　→必要に応じ提出</w:t>
      </w:r>
    </w:p>
    <w:p w14:paraId="7B8BD1C6" w14:textId="77777777" w:rsidR="00743BAB" w:rsidRDefault="00743BAB">
      <w:pPr>
        <w:pStyle w:val="Word"/>
        <w:rPr>
          <w:rFonts w:hAnsi="ＭＳ 明朝"/>
          <w:sz w:val="21"/>
        </w:rPr>
      </w:pPr>
    </w:p>
    <w:p w14:paraId="3DFB9922" w14:textId="77777777" w:rsidR="00743BAB" w:rsidRDefault="00743BAB">
      <w:pPr>
        <w:pStyle w:val="Word"/>
      </w:pPr>
      <w:r>
        <w:rPr>
          <w:rFonts w:hAnsi="ＭＳ 明朝"/>
        </w:rPr>
        <w:t xml:space="preserve">　</w:t>
      </w:r>
      <w:r>
        <w:rPr>
          <w:rFonts w:hAnsi="ＭＳ 明朝"/>
          <w:u w:val="single" w:color="000000"/>
        </w:rPr>
        <w:t>これらの添付資料が未提出の場合は、参加資格を認めない場合がありますので、ご注意ください。</w:t>
      </w:r>
    </w:p>
    <w:sectPr w:rsidR="00743BAB">
      <w:endnotePr>
        <w:numFmt w:val="decimal"/>
      </w:endnotePr>
      <w:pgSz w:w="11906" w:h="16838"/>
      <w:pgMar w:top="1191" w:right="1134" w:bottom="1134" w:left="1416" w:header="1134" w:footer="0" w:gutter="0"/>
      <w:cols w:space="720"/>
      <w:docGrid w:type="linesAndChars" w:linePitch="372" w:charSpace="2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7FE1" w14:textId="77777777" w:rsidR="000E0E71" w:rsidRDefault="000E0E71">
      <w:pPr>
        <w:spacing w:before="63"/>
      </w:pPr>
      <w:r>
        <w:continuationSeparator/>
      </w:r>
    </w:p>
  </w:endnote>
  <w:endnote w:type="continuationSeparator" w:id="0">
    <w:p w14:paraId="6928F58A" w14:textId="77777777" w:rsidR="000E0E71" w:rsidRDefault="000E0E71">
      <w:pPr>
        <w:spacing w:before="6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EC271" w14:textId="77777777" w:rsidR="000E0E71" w:rsidRDefault="000E0E71">
      <w:pPr>
        <w:spacing w:before="63"/>
      </w:pPr>
      <w:r>
        <w:continuationSeparator/>
      </w:r>
    </w:p>
  </w:footnote>
  <w:footnote w:type="continuationSeparator" w:id="0">
    <w:p w14:paraId="5DEB1166" w14:textId="77777777" w:rsidR="000E0E71" w:rsidRDefault="000E0E71">
      <w:pPr>
        <w:spacing w:before="6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6"/>
    <w:lvl w:ilvl="0">
      <w:start w:val="1"/>
      <w:numFmt w:val="decimalEnclosedCircle"/>
      <w:lvlText w:val="%1"/>
      <w:lvlJc w:val="left"/>
      <w:pPr>
        <w:widowControl w:val="0"/>
        <w:ind w:left="2" w:hanging="2"/>
      </w:pPr>
    </w:lvl>
    <w:lvl w:ilvl="1">
      <w:start w:val="1"/>
      <w:numFmt w:val="aiueoFullWidth"/>
      <w:lvlText w:val="(%2)"/>
      <w:lvlJc w:val="left"/>
      <w:pPr>
        <w:widowControl w:val="0"/>
        <w:tabs>
          <w:tab w:val="left" w:pos="482"/>
        </w:tabs>
        <w:ind w:left="482" w:hanging="420"/>
      </w:pPr>
    </w:lvl>
    <w:lvl w:ilvl="2">
      <w:start w:val="1"/>
      <w:numFmt w:val="decimalEnclosedCircle"/>
      <w:lvlText w:val="%3"/>
      <w:lvlJc w:val="left"/>
      <w:pPr>
        <w:widowControl w:val="0"/>
        <w:tabs>
          <w:tab w:val="left" w:pos="901"/>
        </w:tabs>
        <w:ind w:left="901" w:hanging="420"/>
      </w:pPr>
    </w:lvl>
    <w:lvl w:ilvl="3">
      <w:start w:val="1"/>
      <w:numFmt w:val="decimal"/>
      <w:lvlText w:val="%4."/>
      <w:lvlJc w:val="left"/>
      <w:pPr>
        <w:widowControl w:val="0"/>
        <w:tabs>
          <w:tab w:val="left" w:pos="1322"/>
        </w:tabs>
        <w:ind w:left="1322" w:hanging="420"/>
      </w:pPr>
    </w:lvl>
    <w:lvl w:ilvl="4">
      <w:start w:val="1"/>
      <w:numFmt w:val="aiueoFullWidth"/>
      <w:lvlText w:val="(%5)"/>
      <w:lvlJc w:val="left"/>
      <w:pPr>
        <w:widowControl w:val="0"/>
        <w:tabs>
          <w:tab w:val="left" w:pos="1742"/>
        </w:tabs>
        <w:ind w:left="1742" w:hanging="420"/>
      </w:pPr>
    </w:lvl>
    <w:lvl w:ilvl="5">
      <w:start w:val="1"/>
      <w:numFmt w:val="decimalEnclosedCircle"/>
      <w:lvlText w:val="%6"/>
      <w:lvlJc w:val="left"/>
      <w:pPr>
        <w:widowControl w:val="0"/>
        <w:tabs>
          <w:tab w:val="left" w:pos="1870"/>
        </w:tabs>
        <w:ind w:left="2162" w:hanging="420"/>
      </w:pPr>
    </w:lvl>
    <w:lvl w:ilvl="6">
      <w:start w:val="1"/>
      <w:numFmt w:val="decimal"/>
      <w:lvlText w:val="%7."/>
      <w:lvlJc w:val="left"/>
      <w:pPr>
        <w:widowControl w:val="0"/>
        <w:tabs>
          <w:tab w:val="left" w:pos="2581"/>
        </w:tabs>
        <w:ind w:left="2581" w:hanging="420"/>
      </w:pPr>
    </w:lvl>
    <w:lvl w:ilvl="7">
      <w:start w:val="1"/>
      <w:numFmt w:val="decimal"/>
      <w:lvlText w:val="%8."/>
      <w:lvlJc w:val="left"/>
      <w:pPr>
        <w:widowControl w:val="0"/>
        <w:tabs>
          <w:tab w:val="left" w:pos="2581"/>
        </w:tabs>
        <w:ind w:left="2581" w:hanging="420"/>
      </w:pPr>
    </w:lvl>
    <w:lvl w:ilvl="8">
      <w:start w:val="1"/>
      <w:numFmt w:val="decimal"/>
      <w:lvlText w:val="%9."/>
      <w:lvlJc w:val="left"/>
      <w:pPr>
        <w:widowControl w:val="0"/>
        <w:tabs>
          <w:tab w:val="left" w:pos="2581"/>
        </w:tabs>
        <w:ind w:left="2581" w:hanging="420"/>
      </w:pPr>
    </w:lvl>
  </w:abstractNum>
  <w:abstractNum w:abstractNumId="1" w15:restartNumberingAfterBreak="0">
    <w:nsid w:val="00000002"/>
    <w:multiLevelType w:val="multilevel"/>
    <w:tmpl w:val="00000000"/>
    <w:name w:val="アウトライン5"/>
    <w:lvl w:ilvl="0">
      <w:start w:val="1"/>
      <w:numFmt w:val="decimalEnclosedCircle"/>
      <w:lvlText w:val="%1"/>
      <w:lvlJc w:val="left"/>
      <w:pPr>
        <w:widowControl w:val="0"/>
        <w:ind w:left="359" w:hanging="35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805"/>
        </w:tabs>
        <w:ind w:left="2940" w:hanging="420"/>
      </w:pPr>
    </w:lvl>
    <w:lvl w:ilvl="7">
      <w:start w:val="1"/>
      <w:numFmt w:val="decimal"/>
      <w:lvlText w:val="%8."/>
      <w:lvlJc w:val="left"/>
      <w:pPr>
        <w:widowControl w:val="0"/>
        <w:tabs>
          <w:tab w:val="left" w:pos="2805"/>
        </w:tabs>
        <w:ind w:left="2940" w:hanging="420"/>
      </w:pPr>
    </w:lvl>
    <w:lvl w:ilvl="8">
      <w:start w:val="1"/>
      <w:numFmt w:val="decimal"/>
      <w:lvlText w:val="%9."/>
      <w:lvlJc w:val="left"/>
      <w:pPr>
        <w:widowControl w:val="0"/>
        <w:tabs>
          <w:tab w:val="left" w:pos="2805"/>
        </w:tabs>
        <w:ind w:left="2940" w:hanging="420"/>
      </w:pPr>
    </w:lvl>
  </w:abstractNum>
  <w:abstractNum w:abstractNumId="2" w15:restartNumberingAfterBreak="0">
    <w:nsid w:val="00000003"/>
    <w:multiLevelType w:val="multilevel"/>
    <w:tmpl w:val="00000000"/>
    <w:name w:val="アウトライン4"/>
    <w:lvl w:ilvl="0">
      <w:start w:val="1"/>
      <w:numFmt w:val="decimalEnclosedCircle"/>
      <w:lvlText w:val="%1"/>
      <w:lvlJc w:val="left"/>
      <w:pPr>
        <w:widowControl w:val="0"/>
        <w:tabs>
          <w:tab w:val="left" w:pos="5463"/>
        </w:tabs>
        <w:ind w:left="5463" w:hanging="359"/>
      </w:pPr>
    </w:lvl>
    <w:lvl w:ilvl="1">
      <w:start w:val="1"/>
      <w:numFmt w:val="aiueoFullWidth"/>
      <w:lvlText w:val="(%2)"/>
      <w:lvlJc w:val="left"/>
      <w:pPr>
        <w:widowControl w:val="0"/>
        <w:tabs>
          <w:tab w:val="left" w:pos="5943"/>
        </w:tabs>
        <w:ind w:left="5943" w:hanging="420"/>
      </w:pPr>
    </w:lvl>
    <w:lvl w:ilvl="2">
      <w:start w:val="1"/>
      <w:numFmt w:val="decimalEnclosedCircle"/>
      <w:lvlText w:val="%3"/>
      <w:lvlJc w:val="left"/>
      <w:pPr>
        <w:widowControl w:val="0"/>
        <w:tabs>
          <w:tab w:val="left" w:pos="6363"/>
        </w:tabs>
        <w:ind w:left="6363" w:hanging="420"/>
      </w:pPr>
    </w:lvl>
    <w:lvl w:ilvl="3">
      <w:start w:val="1"/>
      <w:numFmt w:val="decimal"/>
      <w:lvlText w:val="%4."/>
      <w:lvlJc w:val="left"/>
      <w:pPr>
        <w:widowControl w:val="0"/>
        <w:tabs>
          <w:tab w:val="left" w:pos="6783"/>
        </w:tabs>
        <w:ind w:left="6783" w:hanging="420"/>
      </w:pPr>
    </w:lvl>
    <w:lvl w:ilvl="4">
      <w:start w:val="1"/>
      <w:numFmt w:val="aiueoFullWidth"/>
      <w:lvlText w:val="(%5)"/>
      <w:lvlJc w:val="left"/>
      <w:pPr>
        <w:widowControl w:val="0"/>
        <w:tabs>
          <w:tab w:val="left" w:pos="7203"/>
        </w:tabs>
        <w:ind w:left="7203" w:hanging="420"/>
      </w:pPr>
    </w:lvl>
    <w:lvl w:ilvl="5">
      <w:start w:val="1"/>
      <w:numFmt w:val="decimalEnclosedCircle"/>
      <w:lvlText w:val="%6"/>
      <w:lvlJc w:val="left"/>
      <w:pPr>
        <w:widowControl w:val="0"/>
        <w:tabs>
          <w:tab w:val="left" w:pos="7479"/>
        </w:tabs>
        <w:ind w:left="7623" w:hanging="420"/>
      </w:pPr>
    </w:lvl>
    <w:lvl w:ilvl="6">
      <w:start w:val="1"/>
      <w:numFmt w:val="decimal"/>
      <w:lvlText w:val="%7."/>
      <w:lvlJc w:val="left"/>
      <w:pPr>
        <w:widowControl w:val="0"/>
        <w:tabs>
          <w:tab w:val="left" w:pos="8042"/>
        </w:tabs>
        <w:ind w:left="8042" w:hanging="420"/>
      </w:pPr>
    </w:lvl>
    <w:lvl w:ilvl="7">
      <w:start w:val="1"/>
      <w:numFmt w:val="decimal"/>
      <w:lvlText w:val="%8."/>
      <w:lvlJc w:val="left"/>
      <w:pPr>
        <w:widowControl w:val="0"/>
        <w:tabs>
          <w:tab w:val="left" w:pos="8042"/>
        </w:tabs>
        <w:ind w:left="8042" w:hanging="420"/>
      </w:pPr>
    </w:lvl>
    <w:lvl w:ilvl="8">
      <w:start w:val="1"/>
      <w:numFmt w:val="decimal"/>
      <w:lvlText w:val="%9."/>
      <w:lvlJc w:val="left"/>
      <w:pPr>
        <w:widowControl w:val="0"/>
        <w:tabs>
          <w:tab w:val="left" w:pos="8042"/>
        </w:tabs>
        <w:ind w:left="8042" w:hanging="420"/>
      </w:pPr>
    </w:lvl>
  </w:abstractNum>
  <w:abstractNum w:abstractNumId="3" w15:restartNumberingAfterBreak="0">
    <w:nsid w:val="00000004"/>
    <w:multiLevelType w:val="multilevel"/>
    <w:tmpl w:val="00000000"/>
    <w:name w:val="アウトライン3"/>
    <w:lvl w:ilvl="0">
      <w:start w:val="1"/>
      <w:numFmt w:val="decimalEnclosedCircle"/>
      <w:lvlText w:val="%1"/>
      <w:lvlJc w:val="left"/>
      <w:pPr>
        <w:widowControl w:val="0"/>
        <w:tabs>
          <w:tab w:val="left" w:pos="935"/>
        </w:tabs>
        <w:ind w:left="1056" w:hanging="359"/>
      </w:pPr>
    </w:lvl>
    <w:lvl w:ilvl="1">
      <w:start w:val="1"/>
      <w:numFmt w:val="aiueoFullWidth"/>
      <w:lvlText w:val="(%2)"/>
      <w:lvlJc w:val="left"/>
      <w:pPr>
        <w:widowControl w:val="0"/>
        <w:tabs>
          <w:tab w:val="left" w:pos="1535"/>
        </w:tabs>
        <w:ind w:left="1535" w:hanging="420"/>
      </w:pPr>
    </w:lvl>
    <w:lvl w:ilvl="2">
      <w:start w:val="1"/>
      <w:numFmt w:val="decimalEnclosedCircle"/>
      <w:lvlText w:val="%3"/>
      <w:lvlJc w:val="left"/>
      <w:pPr>
        <w:widowControl w:val="0"/>
        <w:tabs>
          <w:tab w:val="left" w:pos="1870"/>
        </w:tabs>
        <w:ind w:left="1955" w:hanging="420"/>
      </w:pPr>
    </w:lvl>
    <w:lvl w:ilvl="3">
      <w:start w:val="1"/>
      <w:numFmt w:val="decimal"/>
      <w:lvlText w:val="%4."/>
      <w:lvlJc w:val="left"/>
      <w:pPr>
        <w:widowControl w:val="0"/>
        <w:tabs>
          <w:tab w:val="left" w:pos="2375"/>
        </w:tabs>
        <w:ind w:left="2375" w:hanging="420"/>
      </w:pPr>
    </w:lvl>
    <w:lvl w:ilvl="4">
      <w:start w:val="1"/>
      <w:numFmt w:val="aiueoFullWidth"/>
      <w:lvlText w:val="(%5)"/>
      <w:lvlJc w:val="left"/>
      <w:pPr>
        <w:widowControl w:val="0"/>
        <w:tabs>
          <w:tab w:val="left" w:pos="2796"/>
        </w:tabs>
        <w:ind w:left="2796" w:hanging="420"/>
      </w:pPr>
    </w:lvl>
    <w:lvl w:ilvl="5">
      <w:start w:val="1"/>
      <w:numFmt w:val="decimalEnclosedCircle"/>
      <w:lvlText w:val="%6"/>
      <w:lvlJc w:val="left"/>
      <w:pPr>
        <w:widowControl w:val="0"/>
        <w:tabs>
          <w:tab w:val="left" w:pos="3215"/>
        </w:tabs>
        <w:ind w:left="3215" w:hanging="420"/>
      </w:pPr>
    </w:lvl>
    <w:lvl w:ilvl="6">
      <w:start w:val="1"/>
      <w:numFmt w:val="decimal"/>
      <w:lvlText w:val="%7."/>
      <w:lvlJc w:val="left"/>
      <w:pPr>
        <w:widowControl w:val="0"/>
        <w:tabs>
          <w:tab w:val="left" w:pos="3635"/>
        </w:tabs>
        <w:ind w:left="3635" w:hanging="420"/>
      </w:pPr>
    </w:lvl>
    <w:lvl w:ilvl="7">
      <w:start w:val="1"/>
      <w:numFmt w:val="decimal"/>
      <w:lvlText w:val="%8."/>
      <w:lvlJc w:val="left"/>
      <w:pPr>
        <w:widowControl w:val="0"/>
        <w:tabs>
          <w:tab w:val="left" w:pos="3635"/>
        </w:tabs>
        <w:ind w:left="3635" w:hanging="420"/>
      </w:pPr>
    </w:lvl>
    <w:lvl w:ilvl="8">
      <w:start w:val="1"/>
      <w:numFmt w:val="decimal"/>
      <w:lvlText w:val="%9."/>
      <w:lvlJc w:val="left"/>
      <w:pPr>
        <w:widowControl w:val="0"/>
        <w:tabs>
          <w:tab w:val="left" w:pos="3635"/>
        </w:tabs>
        <w:ind w:left="3635" w:hanging="420"/>
      </w:pPr>
    </w:lvl>
  </w:abstractNum>
  <w:abstractNum w:abstractNumId="4" w15:restartNumberingAfterBreak="0">
    <w:nsid w:val="00000005"/>
    <w:multiLevelType w:val="multilevel"/>
    <w:tmpl w:val="00000000"/>
    <w:name w:val="アウトライン2"/>
    <w:lvl w:ilvl="0">
      <w:start w:val="1"/>
      <w:numFmt w:val="decimalEnclosedCircle"/>
      <w:lvlText w:val="%1"/>
      <w:lvlJc w:val="left"/>
      <w:pPr>
        <w:widowControl w:val="0"/>
        <w:tabs>
          <w:tab w:val="left" w:pos="2769"/>
        </w:tabs>
        <w:ind w:left="2769" w:hanging="359"/>
      </w:pPr>
    </w:lvl>
    <w:lvl w:ilvl="1">
      <w:start w:val="1"/>
      <w:numFmt w:val="aiueoFullWidth"/>
      <w:lvlText w:val="(%2)"/>
      <w:lvlJc w:val="left"/>
      <w:pPr>
        <w:widowControl w:val="0"/>
        <w:tabs>
          <w:tab w:val="left" w:pos="3249"/>
        </w:tabs>
        <w:ind w:left="3249" w:hanging="420"/>
      </w:pPr>
    </w:lvl>
    <w:lvl w:ilvl="2">
      <w:start w:val="1"/>
      <w:numFmt w:val="decimalEnclosedCircle"/>
      <w:lvlText w:val="%3"/>
      <w:lvlJc w:val="left"/>
      <w:pPr>
        <w:widowControl w:val="0"/>
        <w:tabs>
          <w:tab w:val="left" w:pos="3669"/>
        </w:tabs>
        <w:ind w:left="3669" w:hanging="420"/>
      </w:pPr>
    </w:lvl>
    <w:lvl w:ilvl="3">
      <w:start w:val="1"/>
      <w:numFmt w:val="decimal"/>
      <w:lvlText w:val="%4."/>
      <w:lvlJc w:val="left"/>
      <w:pPr>
        <w:widowControl w:val="0"/>
        <w:tabs>
          <w:tab w:val="left" w:pos="4089"/>
        </w:tabs>
        <w:ind w:left="4089" w:hanging="420"/>
      </w:pPr>
    </w:lvl>
    <w:lvl w:ilvl="4">
      <w:start w:val="1"/>
      <w:numFmt w:val="aiueoFullWidth"/>
      <w:lvlText w:val="(%5)"/>
      <w:lvlJc w:val="left"/>
      <w:pPr>
        <w:widowControl w:val="0"/>
        <w:tabs>
          <w:tab w:val="left" w:pos="4509"/>
        </w:tabs>
        <w:ind w:left="4509" w:hanging="420"/>
      </w:pPr>
    </w:lvl>
    <w:lvl w:ilvl="5">
      <w:start w:val="1"/>
      <w:numFmt w:val="decimalEnclosedCircle"/>
      <w:lvlText w:val="%6"/>
      <w:lvlJc w:val="left"/>
      <w:pPr>
        <w:widowControl w:val="0"/>
        <w:tabs>
          <w:tab w:val="left" w:pos="4674"/>
        </w:tabs>
        <w:ind w:left="4929" w:hanging="420"/>
      </w:pPr>
    </w:lvl>
    <w:lvl w:ilvl="6">
      <w:start w:val="1"/>
      <w:numFmt w:val="decimal"/>
      <w:lvlText w:val="%7."/>
      <w:lvlJc w:val="left"/>
      <w:pPr>
        <w:widowControl w:val="0"/>
        <w:tabs>
          <w:tab w:val="left" w:pos="5349"/>
        </w:tabs>
        <w:ind w:left="5349" w:hanging="420"/>
      </w:pPr>
    </w:lvl>
    <w:lvl w:ilvl="7">
      <w:start w:val="1"/>
      <w:numFmt w:val="decimal"/>
      <w:lvlText w:val="%8."/>
      <w:lvlJc w:val="left"/>
      <w:pPr>
        <w:widowControl w:val="0"/>
        <w:tabs>
          <w:tab w:val="left" w:pos="5349"/>
        </w:tabs>
        <w:ind w:left="5349" w:hanging="420"/>
      </w:pPr>
    </w:lvl>
    <w:lvl w:ilvl="8">
      <w:start w:val="1"/>
      <w:numFmt w:val="decimal"/>
      <w:lvlText w:val="%9."/>
      <w:lvlJc w:val="left"/>
      <w:pPr>
        <w:widowControl w:val="0"/>
        <w:tabs>
          <w:tab w:val="left" w:pos="5349"/>
        </w:tabs>
        <w:ind w:left="5349" w:hanging="420"/>
      </w:pPr>
    </w:lvl>
  </w:abstractNum>
  <w:abstractNum w:abstractNumId="5" w15:restartNumberingAfterBreak="0">
    <w:nsid w:val="00000006"/>
    <w:multiLevelType w:val="multilevel"/>
    <w:tmpl w:val="00000000"/>
    <w:name w:val="アウトライン1"/>
    <w:lvl w:ilvl="0">
      <w:start w:val="1"/>
      <w:numFmt w:val="decimalEnclosedCircle"/>
      <w:lvlText w:val="%1"/>
      <w:lvlJc w:val="left"/>
      <w:pPr>
        <w:widowControl w:val="0"/>
        <w:tabs>
          <w:tab w:val="left" w:pos="2315"/>
        </w:tabs>
        <w:ind w:left="2315" w:hanging="359"/>
      </w:pPr>
    </w:lvl>
    <w:lvl w:ilvl="1">
      <w:start w:val="1"/>
      <w:numFmt w:val="aiueoFullWidth"/>
      <w:lvlText w:val="(%2)"/>
      <w:lvlJc w:val="left"/>
      <w:pPr>
        <w:widowControl w:val="0"/>
        <w:tabs>
          <w:tab w:val="left" w:pos="2796"/>
        </w:tabs>
        <w:ind w:left="2796" w:hanging="420"/>
      </w:pPr>
    </w:lvl>
    <w:lvl w:ilvl="2">
      <w:start w:val="1"/>
      <w:numFmt w:val="decimalEnclosedCircle"/>
      <w:lvlText w:val="%3"/>
      <w:lvlJc w:val="left"/>
      <w:pPr>
        <w:widowControl w:val="0"/>
        <w:tabs>
          <w:tab w:val="left" w:pos="3215"/>
        </w:tabs>
        <w:ind w:left="3215" w:hanging="420"/>
      </w:pPr>
    </w:lvl>
    <w:lvl w:ilvl="3">
      <w:start w:val="1"/>
      <w:numFmt w:val="decimal"/>
      <w:lvlText w:val="%4."/>
      <w:lvlJc w:val="left"/>
      <w:pPr>
        <w:widowControl w:val="0"/>
        <w:tabs>
          <w:tab w:val="left" w:pos="3635"/>
        </w:tabs>
        <w:ind w:left="3635" w:hanging="420"/>
      </w:pPr>
    </w:lvl>
    <w:lvl w:ilvl="4">
      <w:start w:val="1"/>
      <w:numFmt w:val="aiueoFullWidth"/>
      <w:lvlText w:val="(%5)"/>
      <w:lvlJc w:val="left"/>
      <w:pPr>
        <w:widowControl w:val="0"/>
        <w:tabs>
          <w:tab w:val="left" w:pos="4055"/>
        </w:tabs>
        <w:ind w:left="4055" w:hanging="420"/>
      </w:pPr>
    </w:lvl>
    <w:lvl w:ilvl="5">
      <w:start w:val="1"/>
      <w:numFmt w:val="decimalEnclosedCircle"/>
      <w:lvlText w:val="%6"/>
      <w:lvlJc w:val="left"/>
      <w:pPr>
        <w:widowControl w:val="0"/>
        <w:tabs>
          <w:tab w:val="left" w:pos="4475"/>
        </w:tabs>
        <w:ind w:left="4475" w:hanging="420"/>
      </w:pPr>
    </w:lvl>
    <w:lvl w:ilvl="6">
      <w:start w:val="1"/>
      <w:numFmt w:val="decimal"/>
      <w:lvlText w:val="%7."/>
      <w:lvlJc w:val="left"/>
      <w:pPr>
        <w:widowControl w:val="0"/>
        <w:tabs>
          <w:tab w:val="left" w:pos="4895"/>
        </w:tabs>
        <w:ind w:left="4895" w:hanging="420"/>
      </w:pPr>
    </w:lvl>
    <w:lvl w:ilvl="7">
      <w:start w:val="1"/>
      <w:numFmt w:val="decimal"/>
      <w:lvlText w:val="%8."/>
      <w:lvlJc w:val="left"/>
      <w:pPr>
        <w:widowControl w:val="0"/>
        <w:tabs>
          <w:tab w:val="left" w:pos="4895"/>
        </w:tabs>
        <w:ind w:left="4895" w:hanging="420"/>
      </w:pPr>
    </w:lvl>
    <w:lvl w:ilvl="8">
      <w:start w:val="1"/>
      <w:numFmt w:val="decimal"/>
      <w:lvlText w:val="%9."/>
      <w:lvlJc w:val="left"/>
      <w:pPr>
        <w:widowControl w:val="0"/>
        <w:tabs>
          <w:tab w:val="left" w:pos="4895"/>
        </w:tabs>
        <w:ind w:left="4895" w:hanging="420"/>
      </w:pPr>
    </w:lvl>
  </w:abstractNum>
  <w:abstractNum w:abstractNumId="6" w15:restartNumberingAfterBreak="0">
    <w:nsid w:val="00000007"/>
    <w:multiLevelType w:val="multilevel"/>
    <w:tmpl w:val="00000000"/>
    <w:name w:val="アウトライン0"/>
    <w:lvl w:ilvl="0">
      <w:start w:val="2"/>
      <w:numFmt w:val="decimalEnclosedCircle"/>
      <w:lvlText w:val="%1"/>
      <w:lvlJc w:val="left"/>
      <w:pPr>
        <w:widowControl w:val="0"/>
        <w:tabs>
          <w:tab w:val="left" w:pos="2230"/>
        </w:tabs>
        <w:ind w:left="2230" w:hanging="359"/>
      </w:pPr>
    </w:lvl>
    <w:lvl w:ilvl="1">
      <w:start w:val="1"/>
      <w:numFmt w:val="aiueoFullWidth"/>
      <w:lvlText w:val="(%2)"/>
      <w:lvlJc w:val="left"/>
      <w:pPr>
        <w:widowControl w:val="0"/>
        <w:tabs>
          <w:tab w:val="left" w:pos="2710"/>
        </w:tabs>
        <w:ind w:left="2710" w:hanging="420"/>
      </w:pPr>
    </w:lvl>
    <w:lvl w:ilvl="2">
      <w:start w:val="1"/>
      <w:numFmt w:val="decimalEnclosedCircle"/>
      <w:lvlText w:val="%3"/>
      <w:lvlJc w:val="left"/>
      <w:pPr>
        <w:widowControl w:val="0"/>
        <w:tabs>
          <w:tab w:val="left" w:pos="3131"/>
        </w:tabs>
        <w:ind w:left="3131" w:hanging="420"/>
      </w:pPr>
    </w:lvl>
    <w:lvl w:ilvl="3">
      <w:start w:val="1"/>
      <w:numFmt w:val="decimal"/>
      <w:lvlText w:val="%4."/>
      <w:lvlJc w:val="left"/>
      <w:pPr>
        <w:widowControl w:val="0"/>
        <w:tabs>
          <w:tab w:val="left" w:pos="3550"/>
        </w:tabs>
        <w:ind w:left="3550" w:hanging="420"/>
      </w:pPr>
    </w:lvl>
    <w:lvl w:ilvl="4">
      <w:start w:val="1"/>
      <w:numFmt w:val="aiueoFullWidth"/>
      <w:lvlText w:val="(%5)"/>
      <w:lvlJc w:val="left"/>
      <w:pPr>
        <w:widowControl w:val="0"/>
        <w:tabs>
          <w:tab w:val="left" w:pos="3970"/>
        </w:tabs>
        <w:ind w:left="3970" w:hanging="420"/>
      </w:pPr>
    </w:lvl>
    <w:lvl w:ilvl="5">
      <w:start w:val="1"/>
      <w:numFmt w:val="decimalEnclosedCircle"/>
      <w:lvlText w:val="%6"/>
      <w:lvlJc w:val="left"/>
      <w:pPr>
        <w:widowControl w:val="0"/>
        <w:tabs>
          <w:tab w:val="left" w:pos="4390"/>
        </w:tabs>
        <w:ind w:left="4390" w:hanging="420"/>
      </w:pPr>
    </w:lvl>
    <w:lvl w:ilvl="6">
      <w:start w:val="1"/>
      <w:numFmt w:val="decimal"/>
      <w:lvlText w:val="%7."/>
      <w:lvlJc w:val="left"/>
      <w:pPr>
        <w:widowControl w:val="0"/>
        <w:tabs>
          <w:tab w:val="left" w:pos="4674"/>
        </w:tabs>
        <w:ind w:left="4810" w:hanging="420"/>
      </w:pPr>
    </w:lvl>
    <w:lvl w:ilvl="7">
      <w:start w:val="1"/>
      <w:numFmt w:val="decimal"/>
      <w:lvlText w:val="%8."/>
      <w:lvlJc w:val="left"/>
      <w:pPr>
        <w:widowControl w:val="0"/>
        <w:tabs>
          <w:tab w:val="left" w:pos="4674"/>
        </w:tabs>
        <w:ind w:left="4810" w:hanging="420"/>
      </w:pPr>
    </w:lvl>
    <w:lvl w:ilvl="8">
      <w:start w:val="1"/>
      <w:numFmt w:val="decimal"/>
      <w:lvlText w:val="%9."/>
      <w:lvlJc w:val="left"/>
      <w:pPr>
        <w:widowControl w:val="0"/>
        <w:tabs>
          <w:tab w:val="left" w:pos="4674"/>
        </w:tabs>
        <w:ind w:left="4810" w:hanging="420"/>
      </w:pPr>
    </w:lvl>
  </w:abstractNum>
  <w:abstractNum w:abstractNumId="7" w15:restartNumberingAfterBreak="0">
    <w:nsid w:val="00000008"/>
    <w:multiLevelType w:val="multilevel"/>
    <w:tmpl w:val="00000000"/>
    <w:name w:val="アウトライン6"/>
    <w:lvl w:ilvl="0">
      <w:start w:val="1"/>
      <w:numFmt w:val="decimalEnclosedCircle"/>
      <w:lvlText w:val="%1"/>
      <w:lvlJc w:val="left"/>
      <w:pPr>
        <w:widowControl w:val="0"/>
        <w:ind w:left="2" w:hanging="2"/>
      </w:pPr>
    </w:lvl>
    <w:lvl w:ilvl="1">
      <w:start w:val="1"/>
      <w:numFmt w:val="aiueoFullWidth"/>
      <w:lvlText w:val="(%2)"/>
      <w:lvlJc w:val="left"/>
      <w:pPr>
        <w:widowControl w:val="0"/>
        <w:tabs>
          <w:tab w:val="left" w:pos="482"/>
        </w:tabs>
        <w:ind w:left="482" w:hanging="420"/>
      </w:pPr>
    </w:lvl>
    <w:lvl w:ilvl="2">
      <w:start w:val="1"/>
      <w:numFmt w:val="decimalEnclosedCircle"/>
      <w:lvlText w:val="%3"/>
      <w:lvlJc w:val="left"/>
      <w:pPr>
        <w:widowControl w:val="0"/>
        <w:tabs>
          <w:tab w:val="left" w:pos="901"/>
        </w:tabs>
        <w:ind w:left="901" w:hanging="420"/>
      </w:pPr>
    </w:lvl>
    <w:lvl w:ilvl="3">
      <w:start w:val="1"/>
      <w:numFmt w:val="decimal"/>
      <w:lvlText w:val="%4."/>
      <w:lvlJc w:val="left"/>
      <w:pPr>
        <w:widowControl w:val="0"/>
        <w:tabs>
          <w:tab w:val="left" w:pos="1322"/>
        </w:tabs>
        <w:ind w:left="1322" w:hanging="420"/>
      </w:pPr>
    </w:lvl>
    <w:lvl w:ilvl="4">
      <w:start w:val="1"/>
      <w:numFmt w:val="aiueoFullWidth"/>
      <w:lvlText w:val="(%5)"/>
      <w:lvlJc w:val="left"/>
      <w:pPr>
        <w:widowControl w:val="0"/>
        <w:tabs>
          <w:tab w:val="left" w:pos="1742"/>
        </w:tabs>
        <w:ind w:left="1742" w:hanging="420"/>
      </w:pPr>
    </w:lvl>
    <w:lvl w:ilvl="5">
      <w:start w:val="1"/>
      <w:numFmt w:val="decimalEnclosedCircle"/>
      <w:lvlText w:val="%6"/>
      <w:lvlJc w:val="left"/>
      <w:pPr>
        <w:widowControl w:val="0"/>
        <w:tabs>
          <w:tab w:val="left" w:pos="1870"/>
        </w:tabs>
        <w:ind w:left="2162" w:hanging="420"/>
      </w:pPr>
    </w:lvl>
    <w:lvl w:ilvl="6">
      <w:start w:val="1"/>
      <w:numFmt w:val="decimal"/>
      <w:lvlText w:val="%7."/>
      <w:lvlJc w:val="left"/>
      <w:pPr>
        <w:widowControl w:val="0"/>
        <w:tabs>
          <w:tab w:val="left" w:pos="2581"/>
        </w:tabs>
        <w:ind w:left="2581" w:hanging="420"/>
      </w:pPr>
    </w:lvl>
    <w:lvl w:ilvl="7">
      <w:start w:val="1"/>
      <w:numFmt w:val="decimal"/>
      <w:lvlText w:val="%8."/>
      <w:lvlJc w:val="left"/>
      <w:pPr>
        <w:widowControl w:val="0"/>
        <w:tabs>
          <w:tab w:val="left" w:pos="2581"/>
        </w:tabs>
        <w:ind w:left="2581" w:hanging="420"/>
      </w:pPr>
    </w:lvl>
    <w:lvl w:ilvl="8">
      <w:start w:val="1"/>
      <w:numFmt w:val="decimal"/>
      <w:lvlText w:val="%9."/>
      <w:lvlJc w:val="left"/>
      <w:pPr>
        <w:widowControl w:val="0"/>
        <w:tabs>
          <w:tab w:val="left" w:pos="2581"/>
        </w:tabs>
        <w:ind w:left="2581" w:hanging="420"/>
      </w:pPr>
    </w:lvl>
  </w:abstractNum>
  <w:abstractNum w:abstractNumId="8" w15:restartNumberingAfterBreak="0">
    <w:nsid w:val="00000009"/>
    <w:multiLevelType w:val="multilevel"/>
    <w:tmpl w:val="00000000"/>
    <w:name w:val="アウトライン5"/>
    <w:lvl w:ilvl="0">
      <w:start w:val="1"/>
      <w:numFmt w:val="decimalEnclosedCircle"/>
      <w:lvlText w:val="%1"/>
      <w:lvlJc w:val="left"/>
      <w:pPr>
        <w:widowControl w:val="0"/>
        <w:ind w:left="359" w:hanging="35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805"/>
        </w:tabs>
        <w:ind w:left="2940" w:hanging="420"/>
      </w:pPr>
    </w:lvl>
    <w:lvl w:ilvl="7">
      <w:start w:val="1"/>
      <w:numFmt w:val="decimal"/>
      <w:lvlText w:val="%8."/>
      <w:lvlJc w:val="left"/>
      <w:pPr>
        <w:widowControl w:val="0"/>
        <w:tabs>
          <w:tab w:val="left" w:pos="2805"/>
        </w:tabs>
        <w:ind w:left="2940" w:hanging="420"/>
      </w:pPr>
    </w:lvl>
    <w:lvl w:ilvl="8">
      <w:start w:val="1"/>
      <w:numFmt w:val="decimal"/>
      <w:lvlText w:val="%9."/>
      <w:lvlJc w:val="left"/>
      <w:pPr>
        <w:widowControl w:val="0"/>
        <w:tabs>
          <w:tab w:val="left" w:pos="2805"/>
        </w:tabs>
        <w:ind w:left="2940" w:hanging="420"/>
      </w:pPr>
    </w:lvl>
  </w:abstractNum>
  <w:abstractNum w:abstractNumId="9" w15:restartNumberingAfterBreak="0">
    <w:nsid w:val="0000000A"/>
    <w:multiLevelType w:val="multilevel"/>
    <w:tmpl w:val="00000000"/>
    <w:name w:val="アウトライン4"/>
    <w:lvl w:ilvl="0">
      <w:start w:val="1"/>
      <w:numFmt w:val="decimalEnclosedCircle"/>
      <w:lvlText w:val="%1"/>
      <w:lvlJc w:val="left"/>
      <w:pPr>
        <w:widowControl w:val="0"/>
        <w:tabs>
          <w:tab w:val="left" w:pos="5463"/>
        </w:tabs>
        <w:ind w:left="5463" w:hanging="359"/>
      </w:pPr>
    </w:lvl>
    <w:lvl w:ilvl="1">
      <w:start w:val="1"/>
      <w:numFmt w:val="aiueoFullWidth"/>
      <w:lvlText w:val="(%2)"/>
      <w:lvlJc w:val="left"/>
      <w:pPr>
        <w:widowControl w:val="0"/>
        <w:tabs>
          <w:tab w:val="left" w:pos="5943"/>
        </w:tabs>
        <w:ind w:left="5943" w:hanging="420"/>
      </w:pPr>
    </w:lvl>
    <w:lvl w:ilvl="2">
      <w:start w:val="1"/>
      <w:numFmt w:val="decimalEnclosedCircle"/>
      <w:lvlText w:val="%3"/>
      <w:lvlJc w:val="left"/>
      <w:pPr>
        <w:widowControl w:val="0"/>
        <w:tabs>
          <w:tab w:val="left" w:pos="6363"/>
        </w:tabs>
        <w:ind w:left="6363" w:hanging="420"/>
      </w:pPr>
    </w:lvl>
    <w:lvl w:ilvl="3">
      <w:start w:val="1"/>
      <w:numFmt w:val="decimal"/>
      <w:lvlText w:val="%4."/>
      <w:lvlJc w:val="left"/>
      <w:pPr>
        <w:widowControl w:val="0"/>
        <w:tabs>
          <w:tab w:val="left" w:pos="6783"/>
        </w:tabs>
        <w:ind w:left="6783" w:hanging="420"/>
      </w:pPr>
    </w:lvl>
    <w:lvl w:ilvl="4">
      <w:start w:val="1"/>
      <w:numFmt w:val="aiueoFullWidth"/>
      <w:lvlText w:val="(%5)"/>
      <w:lvlJc w:val="left"/>
      <w:pPr>
        <w:widowControl w:val="0"/>
        <w:tabs>
          <w:tab w:val="left" w:pos="7203"/>
        </w:tabs>
        <w:ind w:left="7203" w:hanging="420"/>
      </w:pPr>
    </w:lvl>
    <w:lvl w:ilvl="5">
      <w:start w:val="1"/>
      <w:numFmt w:val="decimalEnclosedCircle"/>
      <w:lvlText w:val="%6"/>
      <w:lvlJc w:val="left"/>
      <w:pPr>
        <w:widowControl w:val="0"/>
        <w:tabs>
          <w:tab w:val="left" w:pos="7479"/>
        </w:tabs>
        <w:ind w:left="7623" w:hanging="420"/>
      </w:pPr>
    </w:lvl>
    <w:lvl w:ilvl="6">
      <w:start w:val="1"/>
      <w:numFmt w:val="decimal"/>
      <w:lvlText w:val="%7."/>
      <w:lvlJc w:val="left"/>
      <w:pPr>
        <w:widowControl w:val="0"/>
        <w:tabs>
          <w:tab w:val="left" w:pos="8042"/>
        </w:tabs>
        <w:ind w:left="8042" w:hanging="420"/>
      </w:pPr>
    </w:lvl>
    <w:lvl w:ilvl="7">
      <w:start w:val="1"/>
      <w:numFmt w:val="decimal"/>
      <w:lvlText w:val="%8."/>
      <w:lvlJc w:val="left"/>
      <w:pPr>
        <w:widowControl w:val="0"/>
        <w:tabs>
          <w:tab w:val="left" w:pos="8042"/>
        </w:tabs>
        <w:ind w:left="8042" w:hanging="420"/>
      </w:pPr>
    </w:lvl>
    <w:lvl w:ilvl="8">
      <w:start w:val="1"/>
      <w:numFmt w:val="decimal"/>
      <w:lvlText w:val="%9."/>
      <w:lvlJc w:val="left"/>
      <w:pPr>
        <w:widowControl w:val="0"/>
        <w:tabs>
          <w:tab w:val="left" w:pos="8042"/>
        </w:tabs>
        <w:ind w:left="8042" w:hanging="420"/>
      </w:pPr>
    </w:lvl>
  </w:abstractNum>
  <w:abstractNum w:abstractNumId="10" w15:restartNumberingAfterBreak="0">
    <w:nsid w:val="0000000B"/>
    <w:multiLevelType w:val="multilevel"/>
    <w:tmpl w:val="00000000"/>
    <w:name w:val="アウトライン3"/>
    <w:lvl w:ilvl="0">
      <w:start w:val="1"/>
      <w:numFmt w:val="decimalEnclosedCircle"/>
      <w:lvlText w:val="%1"/>
      <w:lvlJc w:val="left"/>
      <w:pPr>
        <w:widowControl w:val="0"/>
        <w:tabs>
          <w:tab w:val="left" w:pos="935"/>
        </w:tabs>
        <w:ind w:left="1056" w:hanging="359"/>
      </w:pPr>
    </w:lvl>
    <w:lvl w:ilvl="1">
      <w:start w:val="1"/>
      <w:numFmt w:val="aiueoFullWidth"/>
      <w:lvlText w:val="(%2)"/>
      <w:lvlJc w:val="left"/>
      <w:pPr>
        <w:widowControl w:val="0"/>
        <w:tabs>
          <w:tab w:val="left" w:pos="1535"/>
        </w:tabs>
        <w:ind w:left="1535" w:hanging="420"/>
      </w:pPr>
    </w:lvl>
    <w:lvl w:ilvl="2">
      <w:start w:val="1"/>
      <w:numFmt w:val="decimalEnclosedCircle"/>
      <w:lvlText w:val="%3"/>
      <w:lvlJc w:val="left"/>
      <w:pPr>
        <w:widowControl w:val="0"/>
        <w:tabs>
          <w:tab w:val="left" w:pos="1870"/>
        </w:tabs>
        <w:ind w:left="1955" w:hanging="420"/>
      </w:pPr>
    </w:lvl>
    <w:lvl w:ilvl="3">
      <w:start w:val="1"/>
      <w:numFmt w:val="decimal"/>
      <w:lvlText w:val="%4."/>
      <w:lvlJc w:val="left"/>
      <w:pPr>
        <w:widowControl w:val="0"/>
        <w:tabs>
          <w:tab w:val="left" w:pos="2375"/>
        </w:tabs>
        <w:ind w:left="2375" w:hanging="420"/>
      </w:pPr>
    </w:lvl>
    <w:lvl w:ilvl="4">
      <w:start w:val="1"/>
      <w:numFmt w:val="aiueoFullWidth"/>
      <w:lvlText w:val="(%5)"/>
      <w:lvlJc w:val="left"/>
      <w:pPr>
        <w:widowControl w:val="0"/>
        <w:tabs>
          <w:tab w:val="left" w:pos="2796"/>
        </w:tabs>
        <w:ind w:left="2796" w:hanging="420"/>
      </w:pPr>
    </w:lvl>
    <w:lvl w:ilvl="5">
      <w:start w:val="1"/>
      <w:numFmt w:val="decimalEnclosedCircle"/>
      <w:lvlText w:val="%6"/>
      <w:lvlJc w:val="left"/>
      <w:pPr>
        <w:widowControl w:val="0"/>
        <w:tabs>
          <w:tab w:val="left" w:pos="3215"/>
        </w:tabs>
        <w:ind w:left="3215" w:hanging="420"/>
      </w:pPr>
    </w:lvl>
    <w:lvl w:ilvl="6">
      <w:start w:val="1"/>
      <w:numFmt w:val="decimal"/>
      <w:lvlText w:val="%7."/>
      <w:lvlJc w:val="left"/>
      <w:pPr>
        <w:widowControl w:val="0"/>
        <w:tabs>
          <w:tab w:val="left" w:pos="3635"/>
        </w:tabs>
        <w:ind w:left="3635" w:hanging="420"/>
      </w:pPr>
    </w:lvl>
    <w:lvl w:ilvl="7">
      <w:start w:val="1"/>
      <w:numFmt w:val="decimal"/>
      <w:lvlText w:val="%8."/>
      <w:lvlJc w:val="left"/>
      <w:pPr>
        <w:widowControl w:val="0"/>
        <w:tabs>
          <w:tab w:val="left" w:pos="3635"/>
        </w:tabs>
        <w:ind w:left="3635" w:hanging="420"/>
      </w:pPr>
    </w:lvl>
    <w:lvl w:ilvl="8">
      <w:start w:val="1"/>
      <w:numFmt w:val="decimal"/>
      <w:lvlText w:val="%9."/>
      <w:lvlJc w:val="left"/>
      <w:pPr>
        <w:widowControl w:val="0"/>
        <w:tabs>
          <w:tab w:val="left" w:pos="3635"/>
        </w:tabs>
        <w:ind w:left="3635" w:hanging="420"/>
      </w:pPr>
    </w:lvl>
  </w:abstractNum>
  <w:abstractNum w:abstractNumId="11" w15:restartNumberingAfterBreak="0">
    <w:nsid w:val="0000000C"/>
    <w:multiLevelType w:val="multilevel"/>
    <w:tmpl w:val="00000000"/>
    <w:name w:val="アウトライン2"/>
    <w:lvl w:ilvl="0">
      <w:start w:val="1"/>
      <w:numFmt w:val="decimalEnclosedCircle"/>
      <w:lvlText w:val="%1"/>
      <w:lvlJc w:val="left"/>
      <w:pPr>
        <w:widowControl w:val="0"/>
        <w:tabs>
          <w:tab w:val="left" w:pos="2769"/>
        </w:tabs>
        <w:ind w:left="2769" w:hanging="359"/>
      </w:pPr>
    </w:lvl>
    <w:lvl w:ilvl="1">
      <w:start w:val="1"/>
      <w:numFmt w:val="aiueoFullWidth"/>
      <w:lvlText w:val="(%2)"/>
      <w:lvlJc w:val="left"/>
      <w:pPr>
        <w:widowControl w:val="0"/>
        <w:tabs>
          <w:tab w:val="left" w:pos="3249"/>
        </w:tabs>
        <w:ind w:left="3249" w:hanging="420"/>
      </w:pPr>
    </w:lvl>
    <w:lvl w:ilvl="2">
      <w:start w:val="1"/>
      <w:numFmt w:val="decimalEnclosedCircle"/>
      <w:lvlText w:val="%3"/>
      <w:lvlJc w:val="left"/>
      <w:pPr>
        <w:widowControl w:val="0"/>
        <w:tabs>
          <w:tab w:val="left" w:pos="3669"/>
        </w:tabs>
        <w:ind w:left="3669" w:hanging="420"/>
      </w:pPr>
    </w:lvl>
    <w:lvl w:ilvl="3">
      <w:start w:val="1"/>
      <w:numFmt w:val="decimal"/>
      <w:lvlText w:val="%4."/>
      <w:lvlJc w:val="left"/>
      <w:pPr>
        <w:widowControl w:val="0"/>
        <w:tabs>
          <w:tab w:val="left" w:pos="4089"/>
        </w:tabs>
        <w:ind w:left="4089" w:hanging="420"/>
      </w:pPr>
    </w:lvl>
    <w:lvl w:ilvl="4">
      <w:start w:val="1"/>
      <w:numFmt w:val="aiueoFullWidth"/>
      <w:lvlText w:val="(%5)"/>
      <w:lvlJc w:val="left"/>
      <w:pPr>
        <w:widowControl w:val="0"/>
        <w:tabs>
          <w:tab w:val="left" w:pos="4509"/>
        </w:tabs>
        <w:ind w:left="4509" w:hanging="420"/>
      </w:pPr>
    </w:lvl>
    <w:lvl w:ilvl="5">
      <w:start w:val="1"/>
      <w:numFmt w:val="decimalEnclosedCircle"/>
      <w:lvlText w:val="%6"/>
      <w:lvlJc w:val="left"/>
      <w:pPr>
        <w:widowControl w:val="0"/>
        <w:tabs>
          <w:tab w:val="left" w:pos="4674"/>
        </w:tabs>
        <w:ind w:left="4929" w:hanging="420"/>
      </w:pPr>
    </w:lvl>
    <w:lvl w:ilvl="6">
      <w:start w:val="1"/>
      <w:numFmt w:val="decimal"/>
      <w:lvlText w:val="%7."/>
      <w:lvlJc w:val="left"/>
      <w:pPr>
        <w:widowControl w:val="0"/>
        <w:tabs>
          <w:tab w:val="left" w:pos="5349"/>
        </w:tabs>
        <w:ind w:left="5349" w:hanging="420"/>
      </w:pPr>
    </w:lvl>
    <w:lvl w:ilvl="7">
      <w:start w:val="1"/>
      <w:numFmt w:val="decimal"/>
      <w:lvlText w:val="%8."/>
      <w:lvlJc w:val="left"/>
      <w:pPr>
        <w:widowControl w:val="0"/>
        <w:tabs>
          <w:tab w:val="left" w:pos="5349"/>
        </w:tabs>
        <w:ind w:left="5349" w:hanging="420"/>
      </w:pPr>
    </w:lvl>
    <w:lvl w:ilvl="8">
      <w:start w:val="1"/>
      <w:numFmt w:val="decimal"/>
      <w:lvlText w:val="%9."/>
      <w:lvlJc w:val="left"/>
      <w:pPr>
        <w:widowControl w:val="0"/>
        <w:tabs>
          <w:tab w:val="left" w:pos="5349"/>
        </w:tabs>
        <w:ind w:left="5349" w:hanging="420"/>
      </w:pPr>
    </w:lvl>
  </w:abstractNum>
  <w:abstractNum w:abstractNumId="12" w15:restartNumberingAfterBreak="0">
    <w:nsid w:val="0000000D"/>
    <w:multiLevelType w:val="multilevel"/>
    <w:tmpl w:val="00000000"/>
    <w:name w:val="アウトライン1"/>
    <w:lvl w:ilvl="0">
      <w:start w:val="1"/>
      <w:numFmt w:val="decimalEnclosedCircle"/>
      <w:lvlText w:val="%1"/>
      <w:lvlJc w:val="left"/>
      <w:pPr>
        <w:widowControl w:val="0"/>
        <w:tabs>
          <w:tab w:val="left" w:pos="2315"/>
        </w:tabs>
        <w:ind w:left="2315" w:hanging="359"/>
      </w:pPr>
    </w:lvl>
    <w:lvl w:ilvl="1">
      <w:start w:val="1"/>
      <w:numFmt w:val="aiueoFullWidth"/>
      <w:lvlText w:val="(%2)"/>
      <w:lvlJc w:val="left"/>
      <w:pPr>
        <w:widowControl w:val="0"/>
        <w:tabs>
          <w:tab w:val="left" w:pos="2796"/>
        </w:tabs>
        <w:ind w:left="2796" w:hanging="420"/>
      </w:pPr>
    </w:lvl>
    <w:lvl w:ilvl="2">
      <w:start w:val="1"/>
      <w:numFmt w:val="decimalEnclosedCircle"/>
      <w:lvlText w:val="%3"/>
      <w:lvlJc w:val="left"/>
      <w:pPr>
        <w:widowControl w:val="0"/>
        <w:tabs>
          <w:tab w:val="left" w:pos="3215"/>
        </w:tabs>
        <w:ind w:left="3215" w:hanging="420"/>
      </w:pPr>
    </w:lvl>
    <w:lvl w:ilvl="3">
      <w:start w:val="1"/>
      <w:numFmt w:val="decimal"/>
      <w:lvlText w:val="%4."/>
      <w:lvlJc w:val="left"/>
      <w:pPr>
        <w:widowControl w:val="0"/>
        <w:tabs>
          <w:tab w:val="left" w:pos="3635"/>
        </w:tabs>
        <w:ind w:left="3635" w:hanging="420"/>
      </w:pPr>
    </w:lvl>
    <w:lvl w:ilvl="4">
      <w:start w:val="1"/>
      <w:numFmt w:val="aiueoFullWidth"/>
      <w:lvlText w:val="(%5)"/>
      <w:lvlJc w:val="left"/>
      <w:pPr>
        <w:widowControl w:val="0"/>
        <w:tabs>
          <w:tab w:val="left" w:pos="4055"/>
        </w:tabs>
        <w:ind w:left="4055" w:hanging="420"/>
      </w:pPr>
    </w:lvl>
    <w:lvl w:ilvl="5">
      <w:start w:val="1"/>
      <w:numFmt w:val="decimalEnclosedCircle"/>
      <w:lvlText w:val="%6"/>
      <w:lvlJc w:val="left"/>
      <w:pPr>
        <w:widowControl w:val="0"/>
        <w:tabs>
          <w:tab w:val="left" w:pos="4475"/>
        </w:tabs>
        <w:ind w:left="4475" w:hanging="420"/>
      </w:pPr>
    </w:lvl>
    <w:lvl w:ilvl="6">
      <w:start w:val="1"/>
      <w:numFmt w:val="decimal"/>
      <w:lvlText w:val="%7."/>
      <w:lvlJc w:val="left"/>
      <w:pPr>
        <w:widowControl w:val="0"/>
        <w:tabs>
          <w:tab w:val="left" w:pos="4895"/>
        </w:tabs>
        <w:ind w:left="4895" w:hanging="420"/>
      </w:pPr>
    </w:lvl>
    <w:lvl w:ilvl="7">
      <w:start w:val="1"/>
      <w:numFmt w:val="decimal"/>
      <w:lvlText w:val="%8."/>
      <w:lvlJc w:val="left"/>
      <w:pPr>
        <w:widowControl w:val="0"/>
        <w:tabs>
          <w:tab w:val="left" w:pos="4895"/>
        </w:tabs>
        <w:ind w:left="4895" w:hanging="420"/>
      </w:pPr>
    </w:lvl>
    <w:lvl w:ilvl="8">
      <w:start w:val="1"/>
      <w:numFmt w:val="decimal"/>
      <w:lvlText w:val="%9."/>
      <w:lvlJc w:val="left"/>
      <w:pPr>
        <w:widowControl w:val="0"/>
        <w:tabs>
          <w:tab w:val="left" w:pos="4895"/>
        </w:tabs>
        <w:ind w:left="4895" w:hanging="420"/>
      </w:pPr>
    </w:lvl>
  </w:abstractNum>
  <w:abstractNum w:abstractNumId="13" w15:restartNumberingAfterBreak="0">
    <w:nsid w:val="0000000E"/>
    <w:multiLevelType w:val="multilevel"/>
    <w:tmpl w:val="00000000"/>
    <w:name w:val="アウトライン0"/>
    <w:lvl w:ilvl="0">
      <w:start w:val="2"/>
      <w:numFmt w:val="decimalEnclosedCircle"/>
      <w:lvlText w:val="%1"/>
      <w:lvlJc w:val="left"/>
      <w:pPr>
        <w:widowControl w:val="0"/>
        <w:tabs>
          <w:tab w:val="left" w:pos="2230"/>
        </w:tabs>
        <w:ind w:left="2230" w:hanging="359"/>
      </w:pPr>
    </w:lvl>
    <w:lvl w:ilvl="1">
      <w:start w:val="1"/>
      <w:numFmt w:val="aiueoFullWidth"/>
      <w:lvlText w:val="(%2)"/>
      <w:lvlJc w:val="left"/>
      <w:pPr>
        <w:widowControl w:val="0"/>
        <w:tabs>
          <w:tab w:val="left" w:pos="2710"/>
        </w:tabs>
        <w:ind w:left="2710" w:hanging="420"/>
      </w:pPr>
    </w:lvl>
    <w:lvl w:ilvl="2">
      <w:start w:val="1"/>
      <w:numFmt w:val="decimalEnclosedCircle"/>
      <w:lvlText w:val="%3"/>
      <w:lvlJc w:val="left"/>
      <w:pPr>
        <w:widowControl w:val="0"/>
        <w:tabs>
          <w:tab w:val="left" w:pos="3131"/>
        </w:tabs>
        <w:ind w:left="3131" w:hanging="420"/>
      </w:pPr>
    </w:lvl>
    <w:lvl w:ilvl="3">
      <w:start w:val="1"/>
      <w:numFmt w:val="decimal"/>
      <w:lvlText w:val="%4."/>
      <w:lvlJc w:val="left"/>
      <w:pPr>
        <w:widowControl w:val="0"/>
        <w:tabs>
          <w:tab w:val="left" w:pos="3550"/>
        </w:tabs>
        <w:ind w:left="3550" w:hanging="420"/>
      </w:pPr>
    </w:lvl>
    <w:lvl w:ilvl="4">
      <w:start w:val="1"/>
      <w:numFmt w:val="aiueoFullWidth"/>
      <w:lvlText w:val="(%5)"/>
      <w:lvlJc w:val="left"/>
      <w:pPr>
        <w:widowControl w:val="0"/>
        <w:tabs>
          <w:tab w:val="left" w:pos="3970"/>
        </w:tabs>
        <w:ind w:left="3970" w:hanging="420"/>
      </w:pPr>
    </w:lvl>
    <w:lvl w:ilvl="5">
      <w:start w:val="1"/>
      <w:numFmt w:val="decimalEnclosedCircle"/>
      <w:lvlText w:val="%6"/>
      <w:lvlJc w:val="left"/>
      <w:pPr>
        <w:widowControl w:val="0"/>
        <w:tabs>
          <w:tab w:val="left" w:pos="4390"/>
        </w:tabs>
        <w:ind w:left="4390" w:hanging="420"/>
      </w:pPr>
    </w:lvl>
    <w:lvl w:ilvl="6">
      <w:start w:val="1"/>
      <w:numFmt w:val="decimal"/>
      <w:lvlText w:val="%7."/>
      <w:lvlJc w:val="left"/>
      <w:pPr>
        <w:widowControl w:val="0"/>
        <w:tabs>
          <w:tab w:val="left" w:pos="4674"/>
        </w:tabs>
        <w:ind w:left="4810" w:hanging="420"/>
      </w:pPr>
    </w:lvl>
    <w:lvl w:ilvl="7">
      <w:start w:val="1"/>
      <w:numFmt w:val="decimal"/>
      <w:lvlText w:val="%8."/>
      <w:lvlJc w:val="left"/>
      <w:pPr>
        <w:widowControl w:val="0"/>
        <w:tabs>
          <w:tab w:val="left" w:pos="4674"/>
        </w:tabs>
        <w:ind w:left="4810" w:hanging="420"/>
      </w:pPr>
    </w:lvl>
    <w:lvl w:ilvl="8">
      <w:start w:val="1"/>
      <w:numFmt w:val="decimal"/>
      <w:lvlText w:val="%9."/>
      <w:lvlJc w:val="left"/>
      <w:pPr>
        <w:widowControl w:val="0"/>
        <w:tabs>
          <w:tab w:val="left" w:pos="4674"/>
        </w:tabs>
        <w:ind w:left="4810" w:hanging="420"/>
      </w:pPr>
    </w:lvl>
  </w:abstractNum>
  <w:num w:numId="1" w16cid:durableId="589780455">
    <w:abstractNumId w:val="0"/>
  </w:num>
  <w:num w:numId="2" w16cid:durableId="1123773008">
    <w:abstractNumId w:val="1"/>
  </w:num>
  <w:num w:numId="3" w16cid:durableId="1075201129">
    <w:abstractNumId w:val="2"/>
  </w:num>
  <w:num w:numId="4" w16cid:durableId="680788243">
    <w:abstractNumId w:val="3"/>
  </w:num>
  <w:num w:numId="5" w16cid:durableId="1441757854">
    <w:abstractNumId w:val="4"/>
  </w:num>
  <w:num w:numId="6" w16cid:durableId="1271165972">
    <w:abstractNumId w:val="5"/>
  </w:num>
  <w:num w:numId="7" w16cid:durableId="1866402552">
    <w:abstractNumId w:val="6"/>
  </w:num>
  <w:num w:numId="8" w16cid:durableId="187988701">
    <w:abstractNumId w:val="7"/>
  </w:num>
  <w:num w:numId="9" w16cid:durableId="1132135490">
    <w:abstractNumId w:val="8"/>
  </w:num>
  <w:num w:numId="10" w16cid:durableId="126164365">
    <w:abstractNumId w:val="9"/>
  </w:num>
  <w:num w:numId="11" w16cid:durableId="1807776741">
    <w:abstractNumId w:val="10"/>
  </w:num>
  <w:num w:numId="12" w16cid:durableId="1087851300">
    <w:abstractNumId w:val="11"/>
  </w:num>
  <w:num w:numId="13" w16cid:durableId="1792355371">
    <w:abstractNumId w:val="12"/>
  </w:num>
  <w:num w:numId="14" w16cid:durableId="431437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935"/>
  <w:hyphenationZone w:val="0"/>
  <w:drawingGridHorizontalSpacing w:val="412"/>
  <w:drawingGridVerticalSpacing w:val="372"/>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98"/>
    <w:rsid w:val="000E0E71"/>
    <w:rsid w:val="003603D9"/>
    <w:rsid w:val="003E7085"/>
    <w:rsid w:val="004B4C98"/>
    <w:rsid w:val="00524429"/>
    <w:rsid w:val="00533C75"/>
    <w:rsid w:val="005566D0"/>
    <w:rsid w:val="00743BAB"/>
    <w:rsid w:val="00A177C9"/>
    <w:rsid w:val="00D31256"/>
    <w:rsid w:val="00DD6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A1A3B1F"/>
  <w15:chartTrackingRefBased/>
  <w15:docId w15:val="{6436CE23-4C66-4794-B99C-2031F317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游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ＭＳ 明朝" w:eastAsia="ＭＳ 明朝"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textAlignment w:val="center"/>
    </w:pPr>
  </w:style>
  <w:style w:type="paragraph" w:customStyle="1" w:styleId="BalloonText">
    <w:name w:val="Balloon Text"/>
    <w:basedOn w:val="a"/>
    <w:pPr>
      <w:textAlignment w:val="center"/>
    </w:pPr>
    <w:rPr>
      <w:rFonts w:ascii="Arial" w:eastAsia="ＭＳ ゴシック" w:hAnsi="Arial"/>
      <w:sz w:val="18"/>
    </w:rPr>
  </w:style>
  <w:style w:type="character" w:customStyle="1" w:styleId="a3">
    <w:name w:val="ヘッダー (文字)"/>
    <w:rPr>
      <w:rFonts w:ascii="ＭＳ 明朝" w:eastAsia="ＭＳ 明朝" w:hAnsi="ＭＳ 明朝"/>
      <w:color w:val="000000"/>
      <w:sz w:val="22"/>
    </w:rPr>
  </w:style>
  <w:style w:type="paragraph" w:customStyle="1" w:styleId="Default">
    <w:name w:val="Default"/>
    <w:basedOn w:val="a"/>
    <w:rPr>
      <w:rFonts w:hAnsi="ＭＳ 明朝"/>
      <w:sz w:val="24"/>
    </w:rPr>
  </w:style>
  <w:style w:type="paragraph" w:customStyle="1" w:styleId="footer">
    <w:name w:val="footer"/>
    <w:basedOn w:val="a"/>
    <w:pPr>
      <w:snapToGrid w:val="0"/>
      <w:textAlignment w:val="center"/>
    </w:pPr>
  </w:style>
  <w:style w:type="paragraph" w:customStyle="1" w:styleId="1">
    <w:name w:val="標準の表1"/>
    <w:basedOn w:val="a"/>
    <w:pPr>
      <w:jc w:val="left"/>
      <w:textAlignment w:val="center"/>
    </w:pPr>
    <w:rPr>
      <w:rFonts w:ascii="ＭＳ ゴシック" w:eastAsia="ＭＳ ゴシック" w:hAnsi="ＭＳ ゴシック"/>
      <w:sz w:val="20"/>
    </w:rPr>
  </w:style>
  <w:style w:type="character" w:customStyle="1" w:styleId="a4">
    <w:name w:val="吹き出し (文字)"/>
    <w:rPr>
      <w:rFonts w:ascii="ＭＳ ゴシック" w:eastAsia="ＭＳ ゴシック" w:hAnsi="ＭＳ ゴシック"/>
      <w:color w:val="000000"/>
      <w:sz w:val="18"/>
    </w:rPr>
  </w:style>
  <w:style w:type="paragraph" w:customStyle="1" w:styleId="ListParagraph">
    <w:name w:val="List Paragraph"/>
    <w:basedOn w:val="a"/>
    <w:pPr>
      <w:ind w:left="839"/>
      <w:textAlignment w:val="center"/>
    </w:pPr>
  </w:style>
  <w:style w:type="paragraph" w:customStyle="1" w:styleId="header">
    <w:name w:val="header"/>
    <w:basedOn w:val="a"/>
    <w:pPr>
      <w:snapToGrid w:val="0"/>
      <w:textAlignment w:val="center"/>
    </w:pPr>
  </w:style>
  <w:style w:type="character" w:customStyle="1" w:styleId="DefaultParagraphFont1">
    <w:name w:val="Default Paragraph Font1"/>
    <w:rPr>
      <w:rFonts w:ascii="ＭＳ ゴシック" w:eastAsia="ＭＳ ゴシック" w:hAnsi="ＭＳ ゴシック"/>
    </w:rPr>
  </w:style>
  <w:style w:type="character" w:customStyle="1" w:styleId="a5">
    <w:name w:val="フッター (文字)"/>
    <w:rPr>
      <w:rFonts w:ascii="ＭＳ 明朝" w:eastAsia="ＭＳ 明朝" w:hAnsi="ＭＳ 明朝"/>
      <w:color w:val="000000"/>
      <w:sz w:val="22"/>
    </w:rPr>
  </w:style>
  <w:style w:type="character" w:customStyle="1" w:styleId="a6">
    <w:name w:val="脚注(標準)"/>
    <w:rPr>
      <w:vertAlign w:val="superscript"/>
    </w:rPr>
  </w:style>
  <w:style w:type="character" w:customStyle="1" w:styleId="a7">
    <w:name w:val="脚注ｴﾘｱ(標準)"/>
    <w:basedOn w:val="a0"/>
  </w:style>
  <w:style w:type="paragraph" w:customStyle="1" w:styleId="a8">
    <w:name w:val="一太郎ランクスタイル１"/>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sz w:val="20"/>
    </w:rPr>
  </w:style>
  <w:style w:type="paragraph" w:styleId="a9">
    <w:name w:val="header"/>
    <w:basedOn w:val="a"/>
    <w:link w:val="10"/>
    <w:uiPriority w:val="99"/>
    <w:unhideWhenUsed/>
    <w:rsid w:val="004B4C98"/>
    <w:pPr>
      <w:tabs>
        <w:tab w:val="center" w:pos="4252"/>
        <w:tab w:val="right" w:pos="8504"/>
      </w:tabs>
      <w:snapToGrid w:val="0"/>
    </w:pPr>
  </w:style>
  <w:style w:type="character" w:customStyle="1" w:styleId="10">
    <w:name w:val="ヘッダー (文字)1"/>
    <w:link w:val="a9"/>
    <w:uiPriority w:val="99"/>
    <w:rsid w:val="004B4C98"/>
    <w:rPr>
      <w:rFonts w:ascii="ＭＳ 明朝" w:eastAsia="ＭＳ 明朝"/>
      <w:color w:val="000000"/>
      <w:sz w:val="22"/>
    </w:rPr>
  </w:style>
  <w:style w:type="paragraph" w:styleId="aa">
    <w:name w:val="footer"/>
    <w:basedOn w:val="a"/>
    <w:link w:val="11"/>
    <w:uiPriority w:val="99"/>
    <w:unhideWhenUsed/>
    <w:rsid w:val="004B4C98"/>
    <w:pPr>
      <w:tabs>
        <w:tab w:val="center" w:pos="4252"/>
        <w:tab w:val="right" w:pos="8504"/>
      </w:tabs>
      <w:snapToGrid w:val="0"/>
    </w:pPr>
  </w:style>
  <w:style w:type="character" w:customStyle="1" w:styleId="11">
    <w:name w:val="フッター (文字)1"/>
    <w:link w:val="aa"/>
    <w:uiPriority w:val="99"/>
    <w:rsid w:val="004B4C98"/>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935</Words>
  <Characters>5335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中国地方整備局</dc:creator>
  <cp:keywords/>
  <cp:lastModifiedBy>MU031</cp:lastModifiedBy>
  <cp:revision>2</cp:revision>
  <cp:lastPrinted>2024-01-24T01:04:00Z</cp:lastPrinted>
  <dcterms:created xsi:type="dcterms:W3CDTF">2026-01-14T23:39:00Z</dcterms:created>
  <dcterms:modified xsi:type="dcterms:W3CDTF">2026-01-14T23:39:00Z</dcterms:modified>
</cp:coreProperties>
</file>