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3964DA">
              <w:rPr>
                <w:rFonts w:ascii="游明朝" w:eastAsia="游明朝" w:hAnsi="游明朝" w:hint="eastAsia"/>
                <w:sz w:val="24"/>
              </w:rPr>
              <w:t>中国</w:t>
            </w:r>
            <w:bookmarkStart w:id="0" w:name="_GoBack"/>
            <w:bookmarkEnd w:id="0"/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別紙のとおり河川法第</w:t>
            </w:r>
            <w:r w:rsidR="008C28A0">
              <w:rPr>
                <w:rFonts w:ascii="游明朝" w:eastAsia="游明朝" w:hAnsi="游明朝" w:hint="eastAsia"/>
              </w:rPr>
              <w:t>２４</w:t>
            </w:r>
            <w:r>
              <w:rPr>
                <w:rFonts w:ascii="游明朝" w:eastAsia="游明朝" w:hAnsi="游明朝" w:hint="eastAsia"/>
              </w:rPr>
              <w:t>条</w:t>
            </w:r>
            <w:r w:rsidR="008C28A0">
              <w:rPr>
                <w:rFonts w:ascii="游明朝" w:eastAsia="游明朝" w:hAnsi="游明朝" w:hint="eastAsia"/>
              </w:rPr>
              <w:t>、第２６条第１項</w:t>
            </w:r>
            <w:r w:rsidR="006A081F">
              <w:rPr>
                <w:rFonts w:ascii="游明朝" w:eastAsia="游明朝" w:hAnsi="游明朝" w:hint="eastAsia"/>
              </w:rPr>
              <w:t>及び第５５条第１項</w:t>
            </w:r>
            <w:r>
              <w:rPr>
                <w:rFonts w:ascii="游明朝" w:eastAsia="游明朝" w:hAnsi="游明朝" w:hint="eastAsia"/>
              </w:rPr>
              <w:t>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CC630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（乙の４</w:t>
      </w:r>
      <w:r w:rsidR="004078AF">
        <w:rPr>
          <w:rFonts w:ascii="游明朝" w:eastAsia="游明朝" w:hAnsi="游明朝" w:hint="eastAsia"/>
        </w:rPr>
        <w:t>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92516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（工作物の新築、改築、除却</w:t>
            </w:r>
            <w:r w:rsidR="004078AF">
              <w:rPr>
                <w:rFonts w:ascii="游明朝" w:eastAsia="游明朝" w:hAnsi="游明朝" w:hint="eastAsia"/>
              </w:rPr>
              <w:t>）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Pr="004078AF">
              <w:rPr>
                <w:rFonts w:ascii="游明朝" w:eastAsia="游明朝" w:hAnsi="游明朝"/>
              </w:rPr>
              <w:t>目的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Pr="004078AF">
              <w:rPr>
                <w:rFonts w:ascii="游明朝" w:eastAsia="游明朝" w:hAnsi="游明朝"/>
              </w:rPr>
              <w:t>場所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="00CC630B">
              <w:rPr>
                <w:rFonts w:ascii="游明朝" w:eastAsia="游明朝" w:hAnsi="游明朝" w:hint="eastAsia"/>
              </w:rPr>
              <w:t>工作物の名称又は種類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CC630B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="00CC630B">
              <w:rPr>
                <w:rFonts w:ascii="游明朝" w:eastAsia="游明朝" w:hAnsi="游明朝" w:hint="eastAsia"/>
              </w:rPr>
              <w:t>工作物の構造又は能力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６工事の実施方法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７工期</w:t>
            </w:r>
          </w:p>
          <w:p w:rsidR="00CC630B" w:rsidRDefault="00CC630B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８占用面積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９占用の期間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C3" w:rsidRDefault="005E73C3" w:rsidP="001E678E">
      <w:r>
        <w:separator/>
      </w:r>
    </w:p>
  </w:endnote>
  <w:endnote w:type="continuationSeparator" w:id="0">
    <w:p w:rsidR="005E73C3" w:rsidRDefault="005E73C3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C3" w:rsidRDefault="005E73C3" w:rsidP="001E678E">
      <w:r>
        <w:separator/>
      </w:r>
    </w:p>
  </w:footnote>
  <w:footnote w:type="continuationSeparator" w:id="0">
    <w:p w:rsidR="005E73C3" w:rsidRDefault="005E73C3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1B664C"/>
    <w:rsid w:val="001D2FA9"/>
    <w:rsid w:val="001E678E"/>
    <w:rsid w:val="00247B89"/>
    <w:rsid w:val="002F15D1"/>
    <w:rsid w:val="003964DA"/>
    <w:rsid w:val="004078AF"/>
    <w:rsid w:val="004E108E"/>
    <w:rsid w:val="0058306E"/>
    <w:rsid w:val="005A395F"/>
    <w:rsid w:val="005E707D"/>
    <w:rsid w:val="005E73C3"/>
    <w:rsid w:val="00645252"/>
    <w:rsid w:val="006A081F"/>
    <w:rsid w:val="006D3D74"/>
    <w:rsid w:val="00783B45"/>
    <w:rsid w:val="007C087D"/>
    <w:rsid w:val="0083569A"/>
    <w:rsid w:val="008C28A0"/>
    <w:rsid w:val="0092516C"/>
    <w:rsid w:val="00941AF5"/>
    <w:rsid w:val="009E375B"/>
    <w:rsid w:val="00A40E73"/>
    <w:rsid w:val="00A9204E"/>
    <w:rsid w:val="00B4020D"/>
    <w:rsid w:val="00CA745D"/>
    <w:rsid w:val="00CC630B"/>
    <w:rsid w:val="00DC2CC1"/>
    <w:rsid w:val="00EE596A"/>
    <w:rsid w:val="00F1468D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9B7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0482BB1-6D0E-4C48-ABB8-87B4C409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2024-07-22T07:44:00Z</dcterms:modified>
</cp:coreProperties>
</file>