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Pr="0026329A" w:rsidRDefault="004078AF" w:rsidP="004078AF">
            <w:pPr>
              <w:jc w:val="center"/>
              <w:rPr>
                <w:rFonts w:ascii="游明朝" w:eastAsia="游明朝" w:hAnsi="游明朝"/>
              </w:rPr>
            </w:pPr>
          </w:p>
          <w:p w:rsidR="004078AF" w:rsidRPr="0026329A" w:rsidRDefault="0026329A" w:rsidP="0026329A">
            <w:pPr>
              <w:rPr>
                <w:rFonts w:ascii="游明朝" w:eastAsia="游明朝" w:hAnsi="游明朝"/>
              </w:rPr>
            </w:pPr>
            <w:r w:rsidRPr="0026329A">
              <w:rPr>
                <w:rFonts w:ascii="游明朝" w:eastAsia="游明朝" w:hAnsi="游明朝" w:hint="eastAsia"/>
              </w:rPr>
              <w:t>権利譲渡承認申請書</w:t>
            </w:r>
          </w:p>
          <w:p w:rsidR="004078AF" w:rsidRPr="0026329A" w:rsidRDefault="004078AF" w:rsidP="004078AF">
            <w:pPr>
              <w:jc w:val="center"/>
              <w:rPr>
                <w:rFonts w:ascii="游明朝" w:eastAsia="游明朝" w:hAnsi="游明朝"/>
              </w:rPr>
            </w:pPr>
          </w:p>
          <w:p w:rsidR="004078AF" w:rsidRPr="0026329A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26329A"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555E9A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26329A" w:rsidP="0026329A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譲り渡そうとする者　　　　　　　　　　</w:t>
            </w:r>
          </w:p>
          <w:p w:rsidR="0026329A" w:rsidRDefault="0026329A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26329A" w:rsidRDefault="0026329A" w:rsidP="0026329A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譲り受けようとする者　　　　　　　　　</w:t>
            </w:r>
          </w:p>
          <w:p w:rsidR="0026329A" w:rsidRDefault="0026329A" w:rsidP="0026329A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住所　　　　　　　　　　　　　　　　　</w:t>
            </w:r>
          </w:p>
          <w:p w:rsidR="0026329A" w:rsidRDefault="0026329A" w:rsidP="0026329A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329A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26329A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26329A" w:rsidRPr="0026329A" w:rsidRDefault="0026329A" w:rsidP="0026329A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F4072D">
            <w:pPr>
              <w:ind w:firstLineChars="100" w:firstLine="2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26329A">
              <w:rPr>
                <w:rFonts w:ascii="游明朝" w:eastAsia="游明朝" w:hAnsi="游明朝" w:hint="eastAsia"/>
              </w:rPr>
              <w:t>次のとおり河川法第３４</w:t>
            </w:r>
            <w:r>
              <w:rPr>
                <w:rFonts w:ascii="游明朝" w:eastAsia="游明朝" w:hAnsi="游明朝" w:hint="eastAsia"/>
              </w:rPr>
              <w:t>条の</w:t>
            </w:r>
            <w:r w:rsidR="0026329A">
              <w:rPr>
                <w:rFonts w:ascii="游明朝" w:eastAsia="游明朝" w:hAnsi="游明朝" w:hint="eastAsia"/>
              </w:rPr>
              <w:t>承認を申請します</w:t>
            </w:r>
            <w:r>
              <w:rPr>
                <w:rFonts w:ascii="游明朝" w:eastAsia="游明朝" w:hAnsi="游明朝" w:hint="eastAsia"/>
              </w:rPr>
              <w:t>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１　河川の名称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26329A" w:rsidRDefault="0026329A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２　譲渡しようとする行為の内容</w:t>
            </w:r>
          </w:p>
          <w:p w:rsidR="0026329A" w:rsidRDefault="0026329A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26329A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３　許可等の年月日及び番号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4078AF" w:rsidRDefault="0026329A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４　</w:t>
            </w:r>
            <w:r w:rsidR="00F4072D">
              <w:rPr>
                <w:rFonts w:ascii="游明朝" w:eastAsia="游明朝" w:hAnsi="游明朝" w:hint="eastAsia"/>
              </w:rPr>
              <w:t>許可等の内容及び条件の概要</w:t>
            </w:r>
          </w:p>
          <w:p w:rsidR="00F4072D" w:rsidRPr="0026329A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26329A" w:rsidRDefault="0026329A" w:rsidP="004078AF">
            <w:pPr>
              <w:rPr>
                <w:rFonts w:ascii="游明朝" w:eastAsia="游明朝" w:hAnsi="游明朝"/>
              </w:rPr>
            </w:pPr>
          </w:p>
          <w:p w:rsidR="0026329A" w:rsidRDefault="0026329A" w:rsidP="004078AF">
            <w:pPr>
              <w:rPr>
                <w:rFonts w:ascii="游明朝" w:eastAsia="游明朝" w:hAnsi="游明朝"/>
              </w:rPr>
            </w:pPr>
          </w:p>
          <w:p w:rsidR="0026329A" w:rsidRDefault="0026329A" w:rsidP="004078AF">
            <w:pPr>
              <w:rPr>
                <w:rFonts w:ascii="游明朝" w:eastAsia="游明朝" w:hAnsi="游明朝"/>
              </w:rPr>
            </w:pPr>
          </w:p>
          <w:p w:rsidR="00F4072D" w:rsidRPr="00F4072D" w:rsidRDefault="00F4072D" w:rsidP="004078AF">
            <w:pPr>
              <w:rPr>
                <w:rFonts w:ascii="游明朝" w:eastAsia="游明朝" w:hAnsi="游明朝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26329A">
        <w:rPr>
          <w:rFonts w:ascii="游明朝" w:eastAsia="游明朝" w:hAnsi="游明朝" w:hint="eastAsia"/>
        </w:rPr>
        <w:t>別記様式第十二</w:t>
      </w:r>
      <w:r w:rsidR="004078AF">
        <w:rPr>
          <w:rFonts w:ascii="游明朝" w:eastAsia="游明朝" w:hAnsi="游明朝" w:hint="eastAsia"/>
        </w:rPr>
        <w:t>）</w:t>
      </w:r>
    </w:p>
    <w:p w:rsidR="00F4072D" w:rsidRDefault="00F4072D">
      <w:pPr>
        <w:rPr>
          <w:rFonts w:ascii="游明朝" w:eastAsia="游明朝" w:hAnsi="游明朝"/>
        </w:rPr>
      </w:pPr>
    </w:p>
    <w:sectPr w:rsidR="00F4072D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83" w:rsidRDefault="00AC2383" w:rsidP="001E678E">
      <w:r>
        <w:separator/>
      </w:r>
    </w:p>
  </w:endnote>
  <w:endnote w:type="continuationSeparator" w:id="0">
    <w:p w:rsidR="00AC2383" w:rsidRDefault="00AC238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83" w:rsidRDefault="00AC2383" w:rsidP="001E678E">
      <w:r>
        <w:separator/>
      </w:r>
    </w:p>
  </w:footnote>
  <w:footnote w:type="continuationSeparator" w:id="0">
    <w:p w:rsidR="00AC2383" w:rsidRDefault="00AC238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147A3"/>
    <w:rsid w:val="001B664C"/>
    <w:rsid w:val="001E678E"/>
    <w:rsid w:val="00232550"/>
    <w:rsid w:val="00247B89"/>
    <w:rsid w:val="0026329A"/>
    <w:rsid w:val="004078AF"/>
    <w:rsid w:val="004E108E"/>
    <w:rsid w:val="00555E9A"/>
    <w:rsid w:val="005A395F"/>
    <w:rsid w:val="005E707D"/>
    <w:rsid w:val="00645252"/>
    <w:rsid w:val="006D3D74"/>
    <w:rsid w:val="00783B45"/>
    <w:rsid w:val="007C087D"/>
    <w:rsid w:val="0083569A"/>
    <w:rsid w:val="00941AF5"/>
    <w:rsid w:val="00977F97"/>
    <w:rsid w:val="009E375B"/>
    <w:rsid w:val="00A40E73"/>
    <w:rsid w:val="00A52680"/>
    <w:rsid w:val="00A9204E"/>
    <w:rsid w:val="00AC2383"/>
    <w:rsid w:val="00B4020D"/>
    <w:rsid w:val="00CA745D"/>
    <w:rsid w:val="00D06D2F"/>
    <w:rsid w:val="00D11059"/>
    <w:rsid w:val="00DC2CC1"/>
    <w:rsid w:val="00EE596A"/>
    <w:rsid w:val="00F1468D"/>
    <w:rsid w:val="00F32D02"/>
    <w:rsid w:val="00F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2E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D71E0F4-03DC-4B45-8999-8514841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2024-07-22T09:47:00Z</dcterms:modified>
</cp:coreProperties>
</file>