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194CC6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8C28A0">
              <w:rPr>
                <w:rFonts w:ascii="游明朝" w:eastAsia="游明朝" w:hAnsi="游明朝" w:hint="eastAsia"/>
              </w:rPr>
              <w:t>２４</w:t>
            </w:r>
            <w:r>
              <w:rPr>
                <w:rFonts w:ascii="游明朝" w:eastAsia="游明朝" w:hAnsi="游明朝" w:hint="eastAsia"/>
              </w:rPr>
              <w:t>条の許可を申請します。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CC63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（乙の４</w:t>
      </w:r>
      <w:r w:rsidR="004078AF"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251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EE39CA">
              <w:rPr>
                <w:rFonts w:ascii="游明朝" w:eastAsia="游明朝" w:hAnsi="游明朝" w:hint="eastAsia"/>
              </w:rPr>
              <w:t>土地の占用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CC630B">
              <w:rPr>
                <w:rFonts w:ascii="游明朝" w:eastAsia="游明朝" w:hAnsi="游明朝" w:hint="eastAsia"/>
              </w:rPr>
              <w:t>工作物の名称又は種類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CC630B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CC630B">
              <w:rPr>
                <w:rFonts w:ascii="游明朝" w:eastAsia="游明朝" w:hAnsi="游明朝" w:hint="eastAsia"/>
              </w:rPr>
              <w:t>工作物の構造又は能力</w:t>
            </w:r>
          </w:p>
          <w:p w:rsidR="00CC630B" w:rsidRDefault="00CC630B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A3188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</w:t>
            </w:r>
            <w:r w:rsidR="00CC630B">
              <w:rPr>
                <w:rFonts w:ascii="游明朝" w:eastAsia="游明朝" w:hAnsi="游明朝" w:hint="eastAsia"/>
              </w:rPr>
              <w:t>占用面積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A3188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</w:t>
            </w:r>
            <w:r w:rsidR="00CC630B">
              <w:rPr>
                <w:rFonts w:ascii="游明朝" w:eastAsia="游明朝" w:hAnsi="游明朝" w:hint="eastAsia"/>
              </w:rPr>
              <w:t>占用の期間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A4" w:rsidRDefault="00FE44A4" w:rsidP="001E678E">
      <w:r>
        <w:separator/>
      </w:r>
    </w:p>
  </w:endnote>
  <w:endnote w:type="continuationSeparator" w:id="0">
    <w:p w:rsidR="00FE44A4" w:rsidRDefault="00FE44A4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A4" w:rsidRDefault="00FE44A4" w:rsidP="001E678E">
      <w:r>
        <w:separator/>
      </w:r>
    </w:p>
  </w:footnote>
  <w:footnote w:type="continuationSeparator" w:id="0">
    <w:p w:rsidR="00FE44A4" w:rsidRDefault="00FE44A4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94CC6"/>
    <w:rsid w:val="001B664C"/>
    <w:rsid w:val="001D2FA9"/>
    <w:rsid w:val="001E678E"/>
    <w:rsid w:val="00247B89"/>
    <w:rsid w:val="002F15D1"/>
    <w:rsid w:val="004078AF"/>
    <w:rsid w:val="004E108E"/>
    <w:rsid w:val="00561749"/>
    <w:rsid w:val="005A395F"/>
    <w:rsid w:val="005E707D"/>
    <w:rsid w:val="00645252"/>
    <w:rsid w:val="006D3D74"/>
    <w:rsid w:val="00783B45"/>
    <w:rsid w:val="007C087D"/>
    <w:rsid w:val="0083569A"/>
    <w:rsid w:val="008C28A0"/>
    <w:rsid w:val="0092516C"/>
    <w:rsid w:val="00941AF5"/>
    <w:rsid w:val="009E375B"/>
    <w:rsid w:val="00A31888"/>
    <w:rsid w:val="00A40E73"/>
    <w:rsid w:val="00A9204E"/>
    <w:rsid w:val="00B4020D"/>
    <w:rsid w:val="00CA745D"/>
    <w:rsid w:val="00CC630B"/>
    <w:rsid w:val="00DC2CC1"/>
    <w:rsid w:val="00EE39CA"/>
    <w:rsid w:val="00EE596A"/>
    <w:rsid w:val="00F1468D"/>
    <w:rsid w:val="00F32D02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6C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DED39-DB8C-4E3D-A167-6CC3382B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2024-07-22T09:37:00Z</dcterms:modified>
</cp:coreProperties>
</file>