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0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6514EB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6514EB">
              <w:rPr>
                <w:rFonts w:ascii="游明朝" w:eastAsia="游明朝" w:hAnsi="游明朝" w:hint="eastAsia"/>
                <w:sz w:val="32"/>
              </w:rPr>
              <w:t>工作物一部使用承認申請書</w:t>
            </w:r>
          </w:p>
          <w:p w:rsidR="006514EB" w:rsidRPr="00F1468D" w:rsidRDefault="006514EB" w:rsidP="004078AF">
            <w:pPr>
              <w:jc w:val="center"/>
              <w:rPr>
                <w:rFonts w:ascii="游明朝" w:eastAsia="游明朝" w:hAnsi="游明朝" w:hint="eastAsia"/>
                <w:sz w:val="32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（　文　書　番　号　）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年　　月　　日　　</w:t>
            </w:r>
          </w:p>
          <w:p w:rsidR="004078AF" w:rsidRDefault="004078AF" w:rsidP="006514EB">
            <w:pPr>
              <w:ind w:right="880"/>
              <w:rPr>
                <w:rFonts w:ascii="游明朝" w:eastAsia="游明朝" w:hAnsi="游明朝"/>
              </w:rPr>
            </w:pPr>
          </w:p>
          <w:p w:rsidR="006514EB" w:rsidRDefault="006514EB" w:rsidP="006514EB">
            <w:pPr>
              <w:ind w:right="88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中国地方整備局</w:t>
            </w:r>
          </w:p>
          <w:p w:rsidR="006514EB" w:rsidRDefault="006514EB" w:rsidP="006514EB">
            <w:pPr>
              <w:ind w:right="880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　　岡山河川事務所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="006514EB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6514EB">
              <w:rPr>
                <w:rFonts w:ascii="游明朝" w:eastAsia="游明朝" w:hAnsi="游明朝" w:hint="eastAsia"/>
                <w:sz w:val="24"/>
              </w:rPr>
              <w:t>○○出張所長</w:t>
            </w:r>
            <w:r w:rsidRPr="00F1468D">
              <w:rPr>
                <w:rFonts w:ascii="游明朝" w:eastAsia="游明朝" w:hAnsi="游明朝" w:hint="eastAsia"/>
                <w:sz w:val="24"/>
              </w:rPr>
              <w:t xml:space="preserve">　殿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6514EB" w:rsidP="00F4072D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申請者</w:t>
            </w:r>
            <w:r w:rsidR="00F4072D">
              <w:rPr>
                <w:rFonts w:ascii="游明朝" w:eastAsia="游明朝" w:hAnsi="游明朝" w:hint="eastAsia"/>
              </w:rPr>
              <w:t xml:space="preserve">　</w:t>
            </w:r>
            <w:r w:rsidR="004078AF">
              <w:rPr>
                <w:rFonts w:ascii="游明朝" w:eastAsia="游明朝" w:hAnsi="游明朝" w:hint="eastAsia"/>
              </w:rPr>
              <w:t xml:space="preserve">住所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F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4078AF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F4072D" w:rsidP="00F4072D">
            <w:pPr>
              <w:ind w:firstLineChars="100" w:firstLine="2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  <w:r w:rsidR="006514EB" w:rsidRPr="006514EB">
              <w:rPr>
                <w:rFonts w:ascii="游明朝" w:eastAsia="游明朝" w:hAnsi="游明朝" w:hint="eastAsia"/>
              </w:rPr>
              <w:t>次のとおり河川法第３０条第２項の承認を申請します。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br w:type="page"/>
            </w:r>
          </w:p>
          <w:p w:rsidR="004078AF" w:rsidRDefault="00F4072D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１　河川の名称</w:t>
            </w: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6514EB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２　工作物の名称又は種類</w:t>
            </w: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6514EB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３　使用しようとする工作物の部分</w:t>
            </w: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</w:p>
          <w:p w:rsidR="00F4072D" w:rsidRDefault="00F4072D" w:rsidP="004078AF">
            <w:pPr>
              <w:rPr>
                <w:rFonts w:ascii="游明朝" w:eastAsia="游明朝" w:hAnsi="游明朝"/>
              </w:rPr>
            </w:pPr>
            <w:bookmarkStart w:id="0" w:name="_GoBack"/>
            <w:bookmarkEnd w:id="0"/>
          </w:p>
          <w:p w:rsidR="006514EB" w:rsidRDefault="006514EB" w:rsidP="004078AF">
            <w:pPr>
              <w:rPr>
                <w:rFonts w:ascii="游明朝" w:eastAsia="游明朝" w:hAnsi="游明朝"/>
              </w:rPr>
            </w:pPr>
          </w:p>
          <w:p w:rsidR="006514EB" w:rsidRDefault="006514EB" w:rsidP="004078AF">
            <w:pPr>
              <w:rPr>
                <w:rFonts w:ascii="游明朝" w:eastAsia="游明朝" w:hAnsi="游明朝"/>
              </w:rPr>
            </w:pPr>
          </w:p>
          <w:p w:rsidR="006514EB" w:rsidRDefault="006514EB" w:rsidP="004078AF">
            <w:pPr>
              <w:rPr>
                <w:rFonts w:ascii="游明朝" w:eastAsia="游明朝" w:hAnsi="游明朝"/>
              </w:rPr>
            </w:pPr>
          </w:p>
          <w:p w:rsidR="006514EB" w:rsidRDefault="006514EB" w:rsidP="004078AF">
            <w:pPr>
              <w:rPr>
                <w:rFonts w:ascii="游明朝" w:eastAsia="游明朝" w:hAnsi="游明朝"/>
              </w:rPr>
            </w:pPr>
          </w:p>
          <w:p w:rsidR="006514EB" w:rsidRDefault="006514EB" w:rsidP="004078AF">
            <w:pPr>
              <w:rPr>
                <w:rFonts w:ascii="游明朝" w:eastAsia="游明朝" w:hAnsi="游明朝"/>
              </w:rPr>
            </w:pPr>
          </w:p>
          <w:p w:rsidR="006514EB" w:rsidRDefault="006514EB" w:rsidP="004078AF">
            <w:pPr>
              <w:rPr>
                <w:rFonts w:ascii="游明朝" w:eastAsia="游明朝" w:hAnsi="游明朝"/>
              </w:rPr>
            </w:pPr>
          </w:p>
          <w:p w:rsidR="006514EB" w:rsidRDefault="006514EB" w:rsidP="004078AF">
            <w:pPr>
              <w:rPr>
                <w:rFonts w:ascii="游明朝" w:eastAsia="游明朝" w:hAnsi="游明朝"/>
              </w:rPr>
            </w:pPr>
          </w:p>
          <w:p w:rsidR="006514EB" w:rsidRDefault="006514EB" w:rsidP="004078AF">
            <w:pPr>
              <w:rPr>
                <w:rFonts w:ascii="游明朝" w:eastAsia="游明朝" w:hAnsi="游明朝" w:hint="eastAsia"/>
              </w:rPr>
            </w:pPr>
          </w:p>
          <w:p w:rsidR="00F4072D" w:rsidRPr="00F4072D" w:rsidRDefault="00F4072D" w:rsidP="004078AF">
            <w:pPr>
              <w:rPr>
                <w:rFonts w:ascii="游明朝" w:eastAsia="游明朝" w:hAnsi="游明朝"/>
              </w:rPr>
            </w:pPr>
          </w:p>
        </w:tc>
      </w:tr>
    </w:tbl>
    <w:p w:rsidR="00F1468D" w:rsidRDefault="00F1468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F4072D">
        <w:rPr>
          <w:rFonts w:ascii="游明朝" w:eastAsia="游明朝" w:hAnsi="游明朝" w:hint="eastAsia"/>
        </w:rPr>
        <w:t>別記様式第十一</w:t>
      </w:r>
      <w:r w:rsidR="004078AF">
        <w:rPr>
          <w:rFonts w:ascii="游明朝" w:eastAsia="游明朝" w:hAnsi="游明朝" w:hint="eastAsia"/>
        </w:rPr>
        <w:t>）</w:t>
      </w:r>
    </w:p>
    <w:p w:rsidR="00F4072D" w:rsidRDefault="00F4072D">
      <w:pPr>
        <w:rPr>
          <w:rFonts w:ascii="游明朝" w:eastAsia="游明朝" w:hAnsi="游明朝"/>
        </w:rPr>
      </w:pPr>
    </w:p>
    <w:sectPr w:rsidR="00F4072D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50" w:rsidRDefault="00632F50" w:rsidP="001E678E">
      <w:r>
        <w:separator/>
      </w:r>
    </w:p>
  </w:endnote>
  <w:endnote w:type="continuationSeparator" w:id="0">
    <w:p w:rsidR="00632F50" w:rsidRDefault="00632F50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50" w:rsidRDefault="00632F50" w:rsidP="001E678E">
      <w:r>
        <w:separator/>
      </w:r>
    </w:p>
  </w:footnote>
  <w:footnote w:type="continuationSeparator" w:id="0">
    <w:p w:rsidR="00632F50" w:rsidRDefault="00632F50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D"/>
    <w:rsid w:val="0005550A"/>
    <w:rsid w:val="001147A3"/>
    <w:rsid w:val="001B664C"/>
    <w:rsid w:val="001E678E"/>
    <w:rsid w:val="00232550"/>
    <w:rsid w:val="00247B89"/>
    <w:rsid w:val="004078AF"/>
    <w:rsid w:val="004D54E3"/>
    <w:rsid w:val="004E108E"/>
    <w:rsid w:val="005A395F"/>
    <w:rsid w:val="005E707D"/>
    <w:rsid w:val="00632F50"/>
    <w:rsid w:val="00645252"/>
    <w:rsid w:val="006514EB"/>
    <w:rsid w:val="006D3D74"/>
    <w:rsid w:val="00736762"/>
    <w:rsid w:val="00783B45"/>
    <w:rsid w:val="007C087D"/>
    <w:rsid w:val="0083569A"/>
    <w:rsid w:val="00841FF4"/>
    <w:rsid w:val="00941AF5"/>
    <w:rsid w:val="00977F97"/>
    <w:rsid w:val="009E375B"/>
    <w:rsid w:val="00A40E73"/>
    <w:rsid w:val="00A52680"/>
    <w:rsid w:val="00A9204E"/>
    <w:rsid w:val="00AD5889"/>
    <w:rsid w:val="00B4020D"/>
    <w:rsid w:val="00CA745D"/>
    <w:rsid w:val="00DC2CC1"/>
    <w:rsid w:val="00DC3B62"/>
    <w:rsid w:val="00EE596A"/>
    <w:rsid w:val="00F1468D"/>
    <w:rsid w:val="00F32D02"/>
    <w:rsid w:val="00F4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E35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6CE5D-5571-402A-8249-F1DA6603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2023-12-21T04:35:00Z</dcterms:created>
  <dcterms:modified xsi:type="dcterms:W3CDTF">2024-09-04T00:24:00Z</dcterms:modified>
</cp:coreProperties>
</file>