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f0"/>
        <w:tblpPr w:leftFromText="142" w:rightFromText="142" w:vertAnchor="page" w:horzAnchor="margin" w:tblpY="189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8AF" w:rsidTr="004078AF">
        <w:tc>
          <w:tcPr>
            <w:tcW w:w="9016" w:type="dxa"/>
          </w:tcPr>
          <w:p w:rsidR="004078AF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</w:p>
          <w:p w:rsidR="004078AF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  <w:r w:rsidRPr="00F1468D">
              <w:rPr>
                <w:rFonts w:ascii="游明朝" w:eastAsia="游明朝" w:hAnsi="游明朝" w:hint="eastAsia"/>
                <w:sz w:val="32"/>
              </w:rPr>
              <w:t>許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可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申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請</w:t>
            </w:r>
            <w:r>
              <w:rPr>
                <w:rFonts w:ascii="游明朝" w:eastAsia="游明朝" w:hAnsi="游明朝" w:hint="eastAsia"/>
                <w:sz w:val="32"/>
              </w:rPr>
              <w:t xml:space="preserve">　　</w:t>
            </w:r>
            <w:r w:rsidRPr="00F1468D">
              <w:rPr>
                <w:rFonts w:ascii="游明朝" w:eastAsia="游明朝" w:hAnsi="游明朝" w:hint="eastAsia"/>
                <w:sz w:val="32"/>
              </w:rPr>
              <w:t>書</w:t>
            </w:r>
          </w:p>
          <w:p w:rsidR="004078AF" w:rsidRPr="00F1468D" w:rsidRDefault="004078AF" w:rsidP="004078AF">
            <w:pPr>
              <w:jc w:val="center"/>
              <w:rPr>
                <w:rFonts w:ascii="游明朝" w:eastAsia="游明朝" w:hAnsi="游明朝"/>
                <w:sz w:val="32"/>
              </w:rPr>
            </w:pP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（　文　書　番　号　）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　年　　月　　日　　</w:t>
            </w:r>
          </w:p>
          <w:p w:rsidR="004078AF" w:rsidRDefault="004078AF" w:rsidP="004078AF">
            <w:pPr>
              <w:jc w:val="right"/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 w:rsidR="00527DA8">
              <w:rPr>
                <w:rFonts w:ascii="游明朝" w:eastAsia="游明朝" w:hAnsi="游明朝" w:hint="eastAsia"/>
                <w:sz w:val="24"/>
              </w:rPr>
              <w:t>中国</w:t>
            </w:r>
            <w:bookmarkStart w:id="0" w:name="_GoBack"/>
            <w:bookmarkEnd w:id="0"/>
            <w:r w:rsidRPr="00F1468D">
              <w:rPr>
                <w:rFonts w:ascii="游明朝" w:eastAsia="游明朝" w:hAnsi="游明朝" w:hint="eastAsia"/>
                <w:sz w:val="24"/>
              </w:rPr>
              <w:t>地方整備局長　殿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住所　　　　　　　　　　　　　　　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申請者　　　　　　　　　　　　　　　　　　　</w:t>
            </w:r>
          </w:p>
          <w:p w:rsidR="004078AF" w:rsidRDefault="004078AF" w:rsidP="004078AF">
            <w:pPr>
              <w:wordWrap w:val="0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078AF" w:rsidRPr="00CA745D">
                    <w:rPr>
                      <w:rFonts w:ascii="游明朝" w:eastAsia="游明朝" w:hAnsi="游明朝"/>
                      <w:sz w:val="11"/>
                    </w:rPr>
                    <w:t>ふりがな</w:t>
                  </w:r>
                </w:rt>
                <w:rubyBase>
                  <w:r w:rsidR="004078AF">
                    <w:rPr>
                      <w:rFonts w:ascii="游明朝" w:eastAsia="游明朝" w:hAnsi="游明朝"/>
                    </w:rPr>
                    <w:t>氏名</w:t>
                  </w:r>
                </w:rubyBase>
              </w:ruby>
            </w:r>
            <w:r>
              <w:rPr>
                <w:rFonts w:ascii="游明朝" w:eastAsia="游明朝" w:hAnsi="游明朝" w:hint="eastAsia"/>
              </w:rPr>
              <w:t xml:space="preserve">　　　　　　　　　　　　　　　　　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別紙のとおり河川法第</w:t>
            </w:r>
            <w:r w:rsidR="008C28A0">
              <w:rPr>
                <w:rFonts w:ascii="游明朝" w:eastAsia="游明朝" w:hAnsi="游明朝" w:hint="eastAsia"/>
              </w:rPr>
              <w:t>２４</w:t>
            </w:r>
            <w:r>
              <w:rPr>
                <w:rFonts w:ascii="游明朝" w:eastAsia="游明朝" w:hAnsi="游明朝" w:hint="eastAsia"/>
              </w:rPr>
              <w:t>条</w:t>
            </w:r>
            <w:r w:rsidR="008C28A0">
              <w:rPr>
                <w:rFonts w:ascii="游明朝" w:eastAsia="游明朝" w:hAnsi="游明朝" w:hint="eastAsia"/>
              </w:rPr>
              <w:t>、第２６条第１項</w:t>
            </w:r>
            <w:r>
              <w:rPr>
                <w:rFonts w:ascii="游明朝" w:eastAsia="游明朝" w:hAnsi="游明朝" w:hint="eastAsia"/>
              </w:rPr>
              <w:t>の許可を申請します。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br w:type="page"/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  <w:sz w:val="32"/>
              </w:rPr>
            </w:pPr>
          </w:p>
        </w:tc>
      </w:tr>
    </w:tbl>
    <w:p w:rsidR="00F1468D" w:rsidRDefault="00F1468D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（</w:t>
      </w:r>
      <w:r w:rsidR="004078AF">
        <w:rPr>
          <w:rFonts w:ascii="游明朝" w:eastAsia="游明朝" w:hAnsi="游明朝" w:hint="eastAsia"/>
        </w:rPr>
        <w:t>甲）</w:t>
      </w:r>
    </w:p>
    <w:p w:rsidR="004078AF" w:rsidRDefault="004078AF">
      <w:pPr>
        <w:rPr>
          <w:rFonts w:ascii="游明朝" w:eastAsia="游明朝" w:hAnsi="游明朝"/>
        </w:rPr>
      </w:pPr>
    </w:p>
    <w:p w:rsidR="004078AF" w:rsidRDefault="00CC630B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lastRenderedPageBreak/>
        <w:t>（乙の４</w:t>
      </w:r>
      <w:r w:rsidR="004078AF">
        <w:rPr>
          <w:rFonts w:ascii="游明朝" w:eastAsia="游明朝" w:hAnsi="游明朝" w:hint="eastAsia"/>
        </w:rPr>
        <w:t>）</w:t>
      </w:r>
    </w:p>
    <w:tbl>
      <w:tblPr>
        <w:tblStyle w:val="afffff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78AF" w:rsidTr="004078AF">
        <w:tc>
          <w:tcPr>
            <w:tcW w:w="9016" w:type="dxa"/>
          </w:tcPr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92516C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（工作物の新築、改築、除却</w:t>
            </w:r>
            <w:r w:rsidR="004078AF">
              <w:rPr>
                <w:rFonts w:ascii="游明朝" w:eastAsia="游明朝" w:hAnsi="游明朝" w:hint="eastAsia"/>
              </w:rPr>
              <w:t>）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１</w:t>
            </w:r>
            <w:r w:rsidRPr="004078AF">
              <w:rPr>
                <w:rFonts w:ascii="游明朝" w:eastAsia="游明朝" w:hAnsi="游明朝"/>
              </w:rPr>
              <w:t>河川の名称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２</w:t>
            </w:r>
            <w:r w:rsidRPr="004078AF">
              <w:rPr>
                <w:rFonts w:ascii="游明朝" w:eastAsia="游明朝" w:hAnsi="游明朝"/>
              </w:rPr>
              <w:t>目的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３</w:t>
            </w:r>
            <w:r w:rsidRPr="004078AF">
              <w:rPr>
                <w:rFonts w:ascii="游明朝" w:eastAsia="游明朝" w:hAnsi="游明朝"/>
              </w:rPr>
              <w:t>場所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４</w:t>
            </w:r>
            <w:r w:rsidR="00CC630B">
              <w:rPr>
                <w:rFonts w:ascii="游明朝" w:eastAsia="游明朝" w:hAnsi="游明朝" w:hint="eastAsia"/>
              </w:rPr>
              <w:t>工作物の名称又は種類</w:t>
            </w:r>
          </w:p>
          <w:p w:rsidR="004078AF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CC630B" w:rsidRDefault="004078AF" w:rsidP="004078AF">
            <w:pPr>
              <w:rPr>
                <w:rFonts w:ascii="游明朝" w:eastAsia="游明朝" w:hAnsi="游明朝"/>
              </w:rPr>
            </w:pPr>
          </w:p>
          <w:p w:rsidR="004078AF" w:rsidRPr="004078AF" w:rsidRDefault="004078AF" w:rsidP="004078AF">
            <w:pPr>
              <w:rPr>
                <w:rFonts w:ascii="游明朝" w:eastAsia="游明朝" w:hAnsi="游明朝"/>
              </w:rPr>
            </w:pPr>
            <w:r w:rsidRPr="004078AF">
              <w:rPr>
                <w:rFonts w:ascii="游明朝" w:eastAsia="游明朝" w:hAnsi="游明朝" w:hint="eastAsia"/>
              </w:rPr>
              <w:t>５</w:t>
            </w:r>
            <w:r w:rsidR="00CC630B">
              <w:rPr>
                <w:rFonts w:ascii="游明朝" w:eastAsia="游明朝" w:hAnsi="游明朝" w:hint="eastAsia"/>
              </w:rPr>
              <w:t>工作物の構造又は能力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CC630B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６工事の実施方法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CC630B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７工期</w:t>
            </w:r>
          </w:p>
          <w:p w:rsidR="00CC630B" w:rsidRDefault="00CC630B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CC630B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８占用面積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CC630B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９占用の期間</w:t>
            </w: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  <w:p w:rsidR="004078AF" w:rsidRDefault="004078AF">
            <w:pPr>
              <w:rPr>
                <w:rFonts w:ascii="游明朝" w:eastAsia="游明朝" w:hAnsi="游明朝"/>
              </w:rPr>
            </w:pPr>
          </w:p>
        </w:tc>
      </w:tr>
    </w:tbl>
    <w:p w:rsidR="004078AF" w:rsidRDefault="004078AF">
      <w:pPr>
        <w:rPr>
          <w:rFonts w:ascii="游明朝" w:eastAsia="游明朝" w:hAnsi="游明朝"/>
        </w:rPr>
      </w:pPr>
    </w:p>
    <w:sectPr w:rsidR="004078AF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5BD" w:rsidRDefault="007545BD" w:rsidP="001E678E">
      <w:r>
        <w:separator/>
      </w:r>
    </w:p>
  </w:endnote>
  <w:endnote w:type="continuationSeparator" w:id="0">
    <w:p w:rsidR="007545BD" w:rsidRDefault="007545BD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5BD" w:rsidRDefault="007545BD" w:rsidP="001E678E">
      <w:r>
        <w:separator/>
      </w:r>
    </w:p>
  </w:footnote>
  <w:footnote w:type="continuationSeparator" w:id="0">
    <w:p w:rsidR="007545BD" w:rsidRDefault="007545BD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0D"/>
    <w:rsid w:val="001B664C"/>
    <w:rsid w:val="001D2FA9"/>
    <w:rsid w:val="001E678E"/>
    <w:rsid w:val="00247B89"/>
    <w:rsid w:val="002F15D1"/>
    <w:rsid w:val="004078AF"/>
    <w:rsid w:val="004E108E"/>
    <w:rsid w:val="00527DA8"/>
    <w:rsid w:val="005A395F"/>
    <w:rsid w:val="005E707D"/>
    <w:rsid w:val="00645252"/>
    <w:rsid w:val="006D3D74"/>
    <w:rsid w:val="007545BD"/>
    <w:rsid w:val="00783B45"/>
    <w:rsid w:val="007C087D"/>
    <w:rsid w:val="0083569A"/>
    <w:rsid w:val="008C28A0"/>
    <w:rsid w:val="0092516C"/>
    <w:rsid w:val="00941AF5"/>
    <w:rsid w:val="009E375B"/>
    <w:rsid w:val="00A40E73"/>
    <w:rsid w:val="00A9204E"/>
    <w:rsid w:val="00B4020D"/>
    <w:rsid w:val="00CA745D"/>
    <w:rsid w:val="00CC630B"/>
    <w:rsid w:val="00DC2CC1"/>
    <w:rsid w:val="00EE596A"/>
    <w:rsid w:val="00F1468D"/>
    <w:rsid w:val="00F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16EC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c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d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e">
    <w:name w:val="Bibliography"/>
    <w:basedOn w:val="a2"/>
    <w:next w:val="a2"/>
    <w:uiPriority w:val="37"/>
    <w:semiHidden/>
    <w:unhideWhenUsed/>
    <w:rsid w:val="001E678E"/>
  </w:style>
  <w:style w:type="character" w:customStyle="1" w:styleId="Hashtag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">
    <w:name w:val="Message Header"/>
    <w:basedOn w:val="a2"/>
    <w:link w:val="afff0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0">
    <w:name w:val="メッセージ見出し (文字)"/>
    <w:basedOn w:val="a3"/>
    <w:link w:val="afff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1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2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3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4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table of figures"/>
    <w:basedOn w:val="a2"/>
    <w:next w:val="a2"/>
    <w:uiPriority w:val="99"/>
    <w:semiHidden/>
    <w:unhideWhenUsed/>
    <w:rsid w:val="001E678E"/>
  </w:style>
  <w:style w:type="character" w:styleId="afff6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7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8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9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No Spacing"/>
    <w:uiPriority w:val="1"/>
    <w:qFormat/>
    <w:rsid w:val="001E678E"/>
    <w:rPr>
      <w:rFonts w:ascii="Meiryo UI" w:hAnsi="Meiryo UI"/>
    </w:rPr>
  </w:style>
  <w:style w:type="paragraph" w:styleId="afffb">
    <w:name w:val="Date"/>
    <w:basedOn w:val="a2"/>
    <w:next w:val="a2"/>
    <w:link w:val="afffc"/>
    <w:uiPriority w:val="99"/>
    <w:semiHidden/>
    <w:unhideWhenUsed/>
    <w:rsid w:val="001E678E"/>
    <w:rPr>
      <w:rFonts w:eastAsia="Meiryo UI"/>
    </w:rPr>
  </w:style>
  <w:style w:type="character" w:customStyle="1" w:styleId="afffc">
    <w:name w:val="日付 (文字)"/>
    <w:basedOn w:val="a3"/>
    <w:link w:val="afffb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nhideWhenUsed/>
    <w:rsid w:val="001E678E"/>
    <w:rPr>
      <w:rFonts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d">
    <w:name w:val="Body Text"/>
    <w:basedOn w:val="a2"/>
    <w:link w:val="afffe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e">
    <w:name w:val="本文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">
    <w:name w:val="Body Text Indent"/>
    <w:basedOn w:val="a2"/>
    <w:link w:val="affff0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0">
    <w:name w:val="本文インデント (文字)"/>
    <w:basedOn w:val="a3"/>
    <w:link w:val="affff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1">
    <w:name w:val="Body Text First Indent"/>
    <w:basedOn w:val="afffd"/>
    <w:link w:val="affff2"/>
    <w:uiPriority w:val="99"/>
    <w:semiHidden/>
    <w:unhideWhenUsed/>
    <w:rsid w:val="001E678E"/>
    <w:pPr>
      <w:spacing w:after="0"/>
      <w:ind w:firstLine="360"/>
    </w:pPr>
  </w:style>
  <w:style w:type="character" w:customStyle="1" w:styleId="affff2">
    <w:name w:val="本文字下げ (文字)"/>
    <w:basedOn w:val="afffe"/>
    <w:link w:val="affff1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0"/>
    <w:link w:val="2f2"/>
    <w:uiPriority w:val="99"/>
    <w:semiHidden/>
    <w:rsid w:val="001E678E"/>
    <w:rPr>
      <w:rFonts w:ascii="Meiryo UI" w:eastAsia="Meiryo UI" w:hAnsi="Meiryo UI"/>
    </w:rPr>
  </w:style>
  <w:style w:type="paragraph" w:styleId="affff3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4">
    <w:name w:val="Note Heading"/>
    <w:basedOn w:val="a2"/>
    <w:next w:val="a2"/>
    <w:link w:val="affff5"/>
    <w:uiPriority w:val="99"/>
    <w:semiHidden/>
    <w:unhideWhenUsed/>
    <w:rsid w:val="001E678E"/>
    <w:rPr>
      <w:rFonts w:eastAsia="Meiryo UI"/>
    </w:rPr>
  </w:style>
  <w:style w:type="character" w:customStyle="1" w:styleId="affff5">
    <w:name w:val="記 (文字)"/>
    <w:basedOn w:val="a3"/>
    <w:link w:val="affff4"/>
    <w:uiPriority w:val="99"/>
    <w:semiHidden/>
    <w:rsid w:val="001E678E"/>
    <w:rPr>
      <w:rFonts w:ascii="Meiryo UI" w:eastAsia="Meiryo UI" w:hAnsi="Meiryo UI"/>
    </w:rPr>
  </w:style>
  <w:style w:type="table" w:styleId="affff6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7">
    <w:name w:val="E-mail Signature"/>
    <w:basedOn w:val="a2"/>
    <w:link w:val="affff8"/>
    <w:uiPriority w:val="99"/>
    <w:semiHidden/>
    <w:unhideWhenUsed/>
    <w:rsid w:val="001E678E"/>
    <w:rPr>
      <w:rFonts w:eastAsia="Meiryo UI"/>
    </w:rPr>
  </w:style>
  <w:style w:type="character" w:customStyle="1" w:styleId="affff8">
    <w:name w:val="電子メール署名 (文字)"/>
    <w:basedOn w:val="a3"/>
    <w:link w:val="affff7"/>
    <w:uiPriority w:val="99"/>
    <w:semiHidden/>
    <w:rsid w:val="001E678E"/>
    <w:rPr>
      <w:rFonts w:ascii="Meiryo UI" w:eastAsia="Meiryo UI" w:hAnsi="Meiryo UI"/>
    </w:rPr>
  </w:style>
  <w:style w:type="paragraph" w:styleId="affff9">
    <w:name w:val="Salutation"/>
    <w:basedOn w:val="a2"/>
    <w:next w:val="a2"/>
    <w:link w:val="affffa"/>
    <w:uiPriority w:val="99"/>
    <w:semiHidden/>
    <w:unhideWhenUsed/>
    <w:rsid w:val="001E678E"/>
    <w:rPr>
      <w:rFonts w:eastAsia="Meiryo UI"/>
    </w:rPr>
  </w:style>
  <w:style w:type="character" w:customStyle="1" w:styleId="affffa">
    <w:name w:val="挨拶文 (文字)"/>
    <w:basedOn w:val="a3"/>
    <w:link w:val="affff9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b">
    <w:name w:val="Signature"/>
    <w:basedOn w:val="a2"/>
    <w:link w:val="affffc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c">
    <w:name w:val="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d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e">
    <w:name w:val="Closing"/>
    <w:basedOn w:val="a2"/>
    <w:link w:val="afffff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">
    <w:name w:val="結語 (文字)"/>
    <w:basedOn w:val="a3"/>
    <w:link w:val="affffe"/>
    <w:uiPriority w:val="99"/>
    <w:semiHidden/>
    <w:rsid w:val="001E678E"/>
    <w:rPr>
      <w:rFonts w:ascii="Meiryo UI" w:eastAsia="Meiryo UI" w:hAnsi="Meiryo UI"/>
    </w:rPr>
  </w:style>
  <w:style w:type="table" w:styleId="afffff0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2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3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4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F2733-90DD-47B8-8399-F8C87E05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2023-12-21T04:35:00Z</dcterms:created>
  <dcterms:modified xsi:type="dcterms:W3CDTF">2024-07-22T07:01:00Z</dcterms:modified>
</cp:coreProperties>
</file>