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f0"/>
        <w:tblpPr w:leftFromText="142" w:rightFromText="142" w:vertAnchor="page" w:horzAnchor="margin" w:tblpY="189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78AF" w:rsidTr="004078AF">
        <w:tc>
          <w:tcPr>
            <w:tcW w:w="9016" w:type="dxa"/>
          </w:tcPr>
          <w:p w:rsidR="004078AF" w:rsidRDefault="004078AF" w:rsidP="004078AF">
            <w:pPr>
              <w:jc w:val="center"/>
              <w:rPr>
                <w:rFonts w:ascii="游明朝" w:eastAsia="游明朝" w:hAnsi="游明朝"/>
                <w:sz w:val="32"/>
              </w:rPr>
            </w:pPr>
          </w:p>
          <w:p w:rsidR="004078AF" w:rsidRDefault="00F4072D" w:rsidP="004078AF">
            <w:pPr>
              <w:jc w:val="center"/>
              <w:rPr>
                <w:rFonts w:ascii="游明朝" w:eastAsia="游明朝" w:hAnsi="游明朝"/>
                <w:sz w:val="32"/>
              </w:rPr>
            </w:pPr>
            <w:r>
              <w:rPr>
                <w:rFonts w:ascii="游明朝" w:eastAsia="游明朝" w:hAnsi="游明朝" w:hint="eastAsia"/>
                <w:sz w:val="32"/>
              </w:rPr>
              <w:t>地　　位　　承　　継　　届</w:t>
            </w:r>
          </w:p>
          <w:p w:rsidR="004078AF" w:rsidRPr="00F1468D" w:rsidRDefault="004078AF" w:rsidP="004078AF">
            <w:pPr>
              <w:jc w:val="center"/>
              <w:rPr>
                <w:rFonts w:ascii="游明朝" w:eastAsia="游明朝" w:hAnsi="游明朝"/>
                <w:sz w:val="32"/>
              </w:rPr>
            </w:pP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（　文　書　番　号　）　　</w:t>
            </w: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年　　月　　日　　</w:t>
            </w:r>
          </w:p>
          <w:p w:rsidR="004078AF" w:rsidRDefault="004078AF" w:rsidP="004078AF">
            <w:pPr>
              <w:jc w:val="right"/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</w:t>
            </w:r>
            <w:r w:rsidR="00AD5889">
              <w:rPr>
                <w:rFonts w:ascii="游明朝" w:eastAsia="游明朝" w:hAnsi="游明朝" w:hint="eastAsia"/>
                <w:sz w:val="24"/>
              </w:rPr>
              <w:t>中国</w:t>
            </w:r>
            <w:bookmarkStart w:id="0" w:name="_GoBack"/>
            <w:bookmarkEnd w:id="0"/>
            <w:r w:rsidRPr="00F1468D">
              <w:rPr>
                <w:rFonts w:ascii="游明朝" w:eastAsia="游明朝" w:hAnsi="游明朝" w:hint="eastAsia"/>
                <w:sz w:val="24"/>
              </w:rPr>
              <w:t>地方整備局長　殿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F4072D" w:rsidP="00F4072D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届出人　</w:t>
            </w:r>
            <w:r w:rsidR="004078AF">
              <w:rPr>
                <w:rFonts w:ascii="游明朝" w:eastAsia="游明朝" w:hAnsi="游明朝" w:hint="eastAsia"/>
              </w:rPr>
              <w:t xml:space="preserve">住所　　　　　　　　　　　　　　　　　</w:t>
            </w: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078AF" w:rsidRPr="00CA745D">
                    <w:rPr>
                      <w:rFonts w:ascii="游明朝" w:eastAsia="游明朝" w:hAnsi="游明朝"/>
                      <w:sz w:val="11"/>
                    </w:rPr>
                    <w:t>ふりがな</w:t>
                  </w:r>
                </w:rt>
                <w:rubyBase>
                  <w:r w:rsidR="004078AF">
                    <w:rPr>
                      <w:rFonts w:ascii="游明朝" w:eastAsia="游明朝" w:hAnsi="游明朝"/>
                    </w:rPr>
                    <w:t>氏名</w:t>
                  </w:r>
                </w:rubyBase>
              </w:ruby>
            </w:r>
            <w:r>
              <w:rPr>
                <w:rFonts w:ascii="游明朝" w:eastAsia="游明朝" w:hAnsi="游明朝" w:hint="eastAsia"/>
              </w:rPr>
              <w:t xml:space="preserve">　　　　　　　　　　　　　　　　　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F4072D" w:rsidP="00F4072D">
            <w:pPr>
              <w:ind w:firstLineChars="100" w:firstLine="22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河川法第３３条の規定により、次のとおり届け出ます。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br w:type="page"/>
            </w:r>
          </w:p>
          <w:p w:rsidR="004078AF" w:rsidRDefault="00F4072D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１　河川の名称</w:t>
            </w:r>
          </w:p>
          <w:p w:rsidR="00F4072D" w:rsidRDefault="00F4072D" w:rsidP="004078AF">
            <w:pPr>
              <w:rPr>
                <w:rFonts w:ascii="游明朝" w:eastAsia="游明朝" w:hAnsi="游明朝"/>
              </w:rPr>
            </w:pPr>
          </w:p>
          <w:p w:rsidR="00F4072D" w:rsidRDefault="00F4072D" w:rsidP="004078AF">
            <w:pPr>
              <w:rPr>
                <w:rFonts w:ascii="游明朝" w:eastAsia="游明朝" w:hAnsi="游明朝"/>
              </w:rPr>
            </w:pPr>
          </w:p>
          <w:p w:rsidR="00F4072D" w:rsidRDefault="00F4072D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２　被承継人　住所</w:t>
            </w:r>
          </w:p>
          <w:p w:rsidR="00F4072D" w:rsidRDefault="00F4072D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　　　　　</w:t>
            </w:r>
            <w:r>
              <w:rPr>
                <w:rFonts w:ascii="游明朝" w:eastAsia="游明朝" w:hAnsi="游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4072D" w:rsidRPr="00CA745D">
                    <w:rPr>
                      <w:rFonts w:ascii="游明朝" w:eastAsia="游明朝" w:hAnsi="游明朝"/>
                      <w:sz w:val="11"/>
                    </w:rPr>
                    <w:t>ふりがな</w:t>
                  </w:r>
                </w:rt>
                <w:rubyBase>
                  <w:r w:rsidR="00F4072D">
                    <w:rPr>
                      <w:rFonts w:ascii="游明朝" w:eastAsia="游明朝" w:hAnsi="游明朝"/>
                    </w:rPr>
                    <w:t>氏名</w:t>
                  </w:r>
                </w:rubyBase>
              </w:ruby>
            </w:r>
          </w:p>
          <w:p w:rsidR="00F4072D" w:rsidRDefault="00F4072D" w:rsidP="004078AF">
            <w:pPr>
              <w:rPr>
                <w:rFonts w:ascii="游明朝" w:eastAsia="游明朝" w:hAnsi="游明朝"/>
              </w:rPr>
            </w:pPr>
          </w:p>
          <w:p w:rsidR="00F4072D" w:rsidRDefault="00F4072D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３　承継の年月日</w:t>
            </w:r>
          </w:p>
          <w:p w:rsidR="00F4072D" w:rsidRDefault="00F4072D" w:rsidP="004078AF">
            <w:pPr>
              <w:rPr>
                <w:rFonts w:ascii="游明朝" w:eastAsia="游明朝" w:hAnsi="游明朝"/>
              </w:rPr>
            </w:pPr>
          </w:p>
          <w:p w:rsidR="00F4072D" w:rsidRDefault="00F4072D" w:rsidP="004078AF">
            <w:pPr>
              <w:rPr>
                <w:rFonts w:ascii="游明朝" w:eastAsia="游明朝" w:hAnsi="游明朝"/>
              </w:rPr>
            </w:pPr>
          </w:p>
          <w:p w:rsidR="004078AF" w:rsidRDefault="00F4072D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４　承継に関する事実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F4072D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５　許可等の年月日及び番号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F4072D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６　許可等の内容及び条件の概要</w:t>
            </w:r>
          </w:p>
          <w:p w:rsidR="00F4072D" w:rsidRDefault="00F4072D" w:rsidP="004078AF">
            <w:pPr>
              <w:rPr>
                <w:rFonts w:ascii="游明朝" w:eastAsia="游明朝" w:hAnsi="游明朝"/>
              </w:rPr>
            </w:pPr>
          </w:p>
          <w:p w:rsidR="00F4072D" w:rsidRDefault="00F4072D" w:rsidP="004078AF">
            <w:pPr>
              <w:rPr>
                <w:rFonts w:ascii="游明朝" w:eastAsia="游明朝" w:hAnsi="游明朝"/>
              </w:rPr>
            </w:pPr>
          </w:p>
          <w:p w:rsidR="00F4072D" w:rsidRDefault="00F4072D" w:rsidP="004078AF">
            <w:pPr>
              <w:rPr>
                <w:rFonts w:ascii="游明朝" w:eastAsia="游明朝" w:hAnsi="游明朝"/>
              </w:rPr>
            </w:pPr>
          </w:p>
          <w:p w:rsidR="00F4072D" w:rsidRPr="00F4072D" w:rsidRDefault="00F4072D" w:rsidP="004078AF">
            <w:pPr>
              <w:rPr>
                <w:rFonts w:ascii="游明朝" w:eastAsia="游明朝" w:hAnsi="游明朝"/>
              </w:rPr>
            </w:pPr>
          </w:p>
        </w:tc>
      </w:tr>
    </w:tbl>
    <w:p w:rsidR="00F1468D" w:rsidRDefault="00F1468D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</w:t>
      </w:r>
      <w:r w:rsidR="00F4072D">
        <w:rPr>
          <w:rFonts w:ascii="游明朝" w:eastAsia="游明朝" w:hAnsi="游明朝" w:hint="eastAsia"/>
        </w:rPr>
        <w:t>別記様式第十一</w:t>
      </w:r>
      <w:r w:rsidR="004078AF">
        <w:rPr>
          <w:rFonts w:ascii="游明朝" w:eastAsia="游明朝" w:hAnsi="游明朝" w:hint="eastAsia"/>
        </w:rPr>
        <w:t>）</w:t>
      </w:r>
    </w:p>
    <w:p w:rsidR="00F4072D" w:rsidRDefault="00F4072D">
      <w:pPr>
        <w:rPr>
          <w:rFonts w:ascii="游明朝" w:eastAsia="游明朝" w:hAnsi="游明朝"/>
        </w:rPr>
      </w:pPr>
    </w:p>
    <w:sectPr w:rsidR="00F4072D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F50" w:rsidRDefault="00632F50" w:rsidP="001E678E">
      <w:r>
        <w:separator/>
      </w:r>
    </w:p>
  </w:endnote>
  <w:endnote w:type="continuationSeparator" w:id="0">
    <w:p w:rsidR="00632F50" w:rsidRDefault="00632F50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F50" w:rsidRDefault="00632F50" w:rsidP="001E678E">
      <w:r>
        <w:separator/>
      </w:r>
    </w:p>
  </w:footnote>
  <w:footnote w:type="continuationSeparator" w:id="0">
    <w:p w:rsidR="00632F50" w:rsidRDefault="00632F50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3"/>
  </w:num>
  <w:num w:numId="23">
    <w:abstractNumId w:val="25"/>
  </w:num>
  <w:num w:numId="24">
    <w:abstractNumId w:val="12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0D"/>
    <w:rsid w:val="0005550A"/>
    <w:rsid w:val="001147A3"/>
    <w:rsid w:val="001B664C"/>
    <w:rsid w:val="001E678E"/>
    <w:rsid w:val="00232550"/>
    <w:rsid w:val="00247B89"/>
    <w:rsid w:val="004078AF"/>
    <w:rsid w:val="004D54E3"/>
    <w:rsid w:val="004E108E"/>
    <w:rsid w:val="005A395F"/>
    <w:rsid w:val="005E707D"/>
    <w:rsid w:val="00632F50"/>
    <w:rsid w:val="00645252"/>
    <w:rsid w:val="006D3D74"/>
    <w:rsid w:val="00783B45"/>
    <w:rsid w:val="007C087D"/>
    <w:rsid w:val="0083569A"/>
    <w:rsid w:val="00841FF4"/>
    <w:rsid w:val="00941AF5"/>
    <w:rsid w:val="00977F97"/>
    <w:rsid w:val="009E375B"/>
    <w:rsid w:val="00A40E73"/>
    <w:rsid w:val="00A52680"/>
    <w:rsid w:val="00A9204E"/>
    <w:rsid w:val="00AD5889"/>
    <w:rsid w:val="00B4020D"/>
    <w:rsid w:val="00CA745D"/>
    <w:rsid w:val="00DC2CC1"/>
    <w:rsid w:val="00DC3B62"/>
    <w:rsid w:val="00EE596A"/>
    <w:rsid w:val="00F1468D"/>
    <w:rsid w:val="00F32D02"/>
    <w:rsid w:val="00F4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128A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c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d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e">
    <w:name w:val="Bibliography"/>
    <w:basedOn w:val="a2"/>
    <w:next w:val="a2"/>
    <w:uiPriority w:val="37"/>
    <w:semiHidden/>
    <w:unhideWhenUsed/>
    <w:rsid w:val="001E678E"/>
  </w:style>
  <w:style w:type="character" w:customStyle="1" w:styleId="Hashtag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">
    <w:name w:val="Message Header"/>
    <w:basedOn w:val="a2"/>
    <w:link w:val="afff0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0">
    <w:name w:val="メッセージ見出し (文字)"/>
    <w:basedOn w:val="a3"/>
    <w:link w:val="afff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1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4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table of figures"/>
    <w:basedOn w:val="a2"/>
    <w:next w:val="a2"/>
    <w:uiPriority w:val="99"/>
    <w:semiHidden/>
    <w:unhideWhenUsed/>
    <w:rsid w:val="001E678E"/>
  </w:style>
  <w:style w:type="character" w:styleId="afff6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7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8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9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No Spacing"/>
    <w:uiPriority w:val="1"/>
    <w:qFormat/>
    <w:rsid w:val="001E678E"/>
    <w:rPr>
      <w:rFonts w:ascii="Meiryo UI" w:hAnsi="Meiryo UI"/>
    </w:rPr>
  </w:style>
  <w:style w:type="paragraph" w:styleId="afffb">
    <w:name w:val="Date"/>
    <w:basedOn w:val="a2"/>
    <w:next w:val="a2"/>
    <w:link w:val="afffc"/>
    <w:uiPriority w:val="99"/>
    <w:semiHidden/>
    <w:unhideWhenUsed/>
    <w:rsid w:val="001E678E"/>
    <w:rPr>
      <w:rFonts w:eastAsia="Meiryo UI"/>
    </w:rPr>
  </w:style>
  <w:style w:type="character" w:customStyle="1" w:styleId="afffc">
    <w:name w:val="日付 (文字)"/>
    <w:basedOn w:val="a3"/>
    <w:link w:val="afffb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nhideWhenUsed/>
    <w:rsid w:val="001E678E"/>
    <w:rPr>
      <w:rFonts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d">
    <w:name w:val="Body Text"/>
    <w:basedOn w:val="a2"/>
    <w:link w:val="afffe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e">
    <w:name w:val="本文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">
    <w:name w:val="Body Text Indent"/>
    <w:basedOn w:val="a2"/>
    <w:link w:val="affff0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0">
    <w:name w:val="本文インデント (文字)"/>
    <w:basedOn w:val="a3"/>
    <w:link w:val="affff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1E678E"/>
    <w:pPr>
      <w:spacing w:after="0"/>
      <w:ind w:firstLine="360"/>
    </w:pPr>
  </w:style>
  <w:style w:type="character" w:customStyle="1" w:styleId="affff2">
    <w:name w:val="本文字下げ (文字)"/>
    <w:basedOn w:val="afffe"/>
    <w:link w:val="affff1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0"/>
    <w:link w:val="2f2"/>
    <w:uiPriority w:val="99"/>
    <w:semiHidden/>
    <w:rsid w:val="001E678E"/>
    <w:rPr>
      <w:rFonts w:ascii="Meiryo UI" w:eastAsia="Meiryo UI" w:hAnsi="Meiryo UI"/>
    </w:rPr>
  </w:style>
  <w:style w:type="paragraph" w:styleId="affff3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4">
    <w:name w:val="Note Heading"/>
    <w:basedOn w:val="a2"/>
    <w:next w:val="a2"/>
    <w:link w:val="affff5"/>
    <w:uiPriority w:val="99"/>
    <w:semiHidden/>
    <w:unhideWhenUsed/>
    <w:rsid w:val="001E678E"/>
    <w:rPr>
      <w:rFonts w:eastAsia="Meiryo UI"/>
    </w:rPr>
  </w:style>
  <w:style w:type="character" w:customStyle="1" w:styleId="affff5">
    <w:name w:val="記 (文字)"/>
    <w:basedOn w:val="a3"/>
    <w:link w:val="affff4"/>
    <w:uiPriority w:val="99"/>
    <w:semiHidden/>
    <w:rsid w:val="001E678E"/>
    <w:rPr>
      <w:rFonts w:ascii="Meiryo UI" w:eastAsia="Meiryo UI" w:hAnsi="Meiryo UI"/>
    </w:rPr>
  </w:style>
  <w:style w:type="table" w:styleId="affff6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E-mail Signature"/>
    <w:basedOn w:val="a2"/>
    <w:link w:val="affff8"/>
    <w:uiPriority w:val="99"/>
    <w:semiHidden/>
    <w:unhideWhenUsed/>
    <w:rsid w:val="001E678E"/>
    <w:rPr>
      <w:rFonts w:eastAsia="Meiryo UI"/>
    </w:rPr>
  </w:style>
  <w:style w:type="character" w:customStyle="1" w:styleId="affff8">
    <w:name w:val="電子メール署名 (文字)"/>
    <w:basedOn w:val="a3"/>
    <w:link w:val="affff7"/>
    <w:uiPriority w:val="99"/>
    <w:semiHidden/>
    <w:rsid w:val="001E678E"/>
    <w:rPr>
      <w:rFonts w:ascii="Meiryo UI" w:eastAsia="Meiryo UI" w:hAnsi="Meiryo UI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1E678E"/>
    <w:rPr>
      <w:rFonts w:eastAsia="Meiryo UI"/>
    </w:rPr>
  </w:style>
  <w:style w:type="character" w:customStyle="1" w:styleId="affffa">
    <w:name w:val="挨拶文 (文字)"/>
    <w:basedOn w:val="a3"/>
    <w:link w:val="affff9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b">
    <w:name w:val="Signature"/>
    <w:basedOn w:val="a2"/>
    <w:link w:val="affffc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c">
    <w:name w:val="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d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e">
    <w:name w:val="Closing"/>
    <w:basedOn w:val="a2"/>
    <w:link w:val="afffff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">
    <w:name w:val="結語 (文字)"/>
    <w:basedOn w:val="a3"/>
    <w:link w:val="affffe"/>
    <w:uiPriority w:val="99"/>
    <w:semiHidden/>
    <w:rsid w:val="001E678E"/>
    <w:rPr>
      <w:rFonts w:ascii="Meiryo UI" w:eastAsia="Meiryo UI" w:hAnsi="Meiryo UI"/>
    </w:rPr>
  </w:style>
  <w:style w:type="table" w:styleId="afffff0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2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3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5315683F-B609-40CC-BDEE-C4A3BAFC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2023-12-21T04:35:00Z</dcterms:created>
  <dcterms:modified xsi:type="dcterms:W3CDTF">2024-07-22T09:43:00Z</dcterms:modified>
</cp:coreProperties>
</file>